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6AB44" w14:textId="77777777" w:rsidR="004C0EB1" w:rsidRDefault="00A95D2D" w:rsidP="004C0EB1">
      <w:pPr>
        <w:pStyle w:val="Ttulo2"/>
        <w:spacing w:before="60" w:after="60" w:line="240" w:lineRule="auto"/>
        <w:jc w:val="center"/>
        <w:rPr>
          <w:sz w:val="28"/>
          <w:szCs w:val="28"/>
        </w:rPr>
      </w:pPr>
      <w:bookmarkStart w:id="0" w:name="_Anexo_C.3-_FORMULÁRIO"/>
      <w:bookmarkStart w:id="1" w:name="_Toc7791974"/>
      <w:bookmarkStart w:id="2" w:name="_Toc72341584"/>
      <w:bookmarkStart w:id="3" w:name="_Toc396396336"/>
      <w:bookmarkStart w:id="4" w:name="_Toc396397401"/>
      <w:bookmarkStart w:id="5" w:name="_Toc396397825"/>
      <w:bookmarkEnd w:id="0"/>
      <w:r>
        <w:rPr>
          <w:sz w:val="28"/>
          <w:szCs w:val="28"/>
        </w:rPr>
        <w:t>FORMULÁRIO</w:t>
      </w:r>
      <w:r w:rsidR="009C7059" w:rsidRPr="00987176">
        <w:rPr>
          <w:sz w:val="28"/>
          <w:szCs w:val="28"/>
        </w:rPr>
        <w:t xml:space="preserve"> </w:t>
      </w:r>
      <w:r w:rsidR="00023755">
        <w:rPr>
          <w:sz w:val="28"/>
          <w:szCs w:val="28"/>
        </w:rPr>
        <w:t>3</w:t>
      </w:r>
      <w:r w:rsidR="0055045B">
        <w:rPr>
          <w:sz w:val="28"/>
          <w:szCs w:val="28"/>
        </w:rPr>
        <w:t>C</w:t>
      </w:r>
      <w:r w:rsidR="00360AC5" w:rsidRPr="00987176">
        <w:rPr>
          <w:sz w:val="28"/>
          <w:szCs w:val="28"/>
        </w:rPr>
        <w:t xml:space="preserve"> </w:t>
      </w:r>
    </w:p>
    <w:p w14:paraId="1DAA3A8B" w14:textId="0CCA936E" w:rsidR="004F60F2" w:rsidRPr="00987176" w:rsidRDefault="00A95D2D" w:rsidP="004C0EB1">
      <w:pPr>
        <w:pStyle w:val="Ttulo2"/>
        <w:spacing w:before="60" w:after="60" w:line="240" w:lineRule="auto"/>
        <w:jc w:val="center"/>
      </w:pPr>
      <w:r>
        <w:rPr>
          <w:sz w:val="28"/>
          <w:szCs w:val="28"/>
        </w:rPr>
        <w:t>R</w:t>
      </w:r>
      <w:r w:rsidR="00360AC5" w:rsidRPr="00987176">
        <w:rPr>
          <w:sz w:val="28"/>
          <w:szCs w:val="28"/>
        </w:rPr>
        <w:t>elatório Técnico do Projeto</w:t>
      </w:r>
      <w:bookmarkEnd w:id="1"/>
      <w:bookmarkEnd w:id="2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5342DB" w:rsidRPr="00046F36" w14:paraId="17A10D56" w14:textId="77777777" w:rsidTr="006F132B">
        <w:trPr>
          <w:cantSplit/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3"/>
          <w:bookmarkEnd w:id="4"/>
          <w:bookmarkEnd w:id="5"/>
          <w:p w14:paraId="0F0A8515" w14:textId="77777777" w:rsidR="005342DB" w:rsidRPr="003314A3" w:rsidRDefault="005342DB" w:rsidP="00B77A99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3314A3">
              <w:rPr>
                <w:rFonts w:asciiTheme="minorHAnsi" w:hAnsiTheme="minorHAnsi" w:cstheme="minorHAnsi"/>
                <w:b/>
                <w:iCs/>
              </w:rPr>
              <w:t>Tipo de Relatório Técnico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9FC4E" w14:textId="4031CE4C" w:rsidR="005342DB" w:rsidRPr="003314A3" w:rsidRDefault="005014CD" w:rsidP="00B77A99">
            <w:pPr>
              <w:spacing w:before="60" w:after="60" w:line="240" w:lineRule="auto"/>
              <w:ind w:right="57"/>
              <w:jc w:val="center"/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84210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sdtContent>
            </w:sdt>
            <w:r w:rsidR="005342DB" w:rsidRPr="003314A3">
              <w:rPr>
                <w:rFonts w:asciiTheme="minorHAnsi" w:hAnsiTheme="minorHAnsi" w:cstheme="minorHAnsi"/>
                <w:bCs/>
                <w:i/>
                <w:iCs/>
              </w:rPr>
              <w:t xml:space="preserve"> Parcial  </w:t>
            </w:r>
            <w:r w:rsidR="006F132B" w:rsidRPr="003314A3">
              <w:rPr>
                <w:rFonts w:asciiTheme="minorHAnsi" w:hAnsiTheme="minorHAnsi" w:cstheme="minorHAnsi"/>
                <w:bCs/>
                <w:i/>
                <w:iCs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95111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A3" w:rsidRPr="003314A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314A3" w:rsidRPr="003314A3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5342DB" w:rsidRPr="003314A3">
              <w:rPr>
                <w:rFonts w:asciiTheme="minorHAnsi" w:hAnsiTheme="minorHAnsi" w:cstheme="minorHAnsi"/>
                <w:bCs/>
                <w:i/>
                <w:iCs/>
              </w:rPr>
              <w:t>Final</w:t>
            </w:r>
          </w:p>
        </w:tc>
      </w:tr>
      <w:tr w:rsidR="00DA0932" w:rsidRPr="00046F36" w14:paraId="038FDA8E" w14:textId="77777777" w:rsidTr="006F132B">
        <w:trPr>
          <w:cantSplit/>
          <w:trHeight w:val="1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D48" w14:textId="351A4BDD" w:rsidR="00DA0932" w:rsidRPr="00B77A99" w:rsidRDefault="00DA0932" w:rsidP="00B77A99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B77A99">
              <w:rPr>
                <w:rFonts w:asciiTheme="minorHAnsi" w:hAnsiTheme="minorHAnsi" w:cstheme="minorHAnsi"/>
                <w:b/>
                <w:iCs/>
              </w:rPr>
              <w:t>Período do Relatório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C601B" w14:textId="6769A041" w:rsidR="00DA0932" w:rsidRPr="00B77A99" w:rsidRDefault="00DA0932" w:rsidP="00B77A99">
            <w:pPr>
              <w:spacing w:before="60" w:line="240" w:lineRule="auto"/>
              <w:ind w:right="57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B77A99">
              <w:rPr>
                <w:rFonts w:asciiTheme="minorHAnsi" w:hAnsiTheme="minorHAnsi" w:cstheme="minorHAnsi"/>
                <w:i/>
                <w:iCs/>
              </w:rPr>
              <w:t xml:space="preserve">De: </w:t>
            </w:r>
            <w:r w:rsidR="006F132B" w:rsidRPr="00B77A99">
              <w:rPr>
                <w:rFonts w:asciiTheme="minorHAnsi" w:hAnsiTheme="minorHAnsi" w:cstheme="minorHAnsi"/>
                <w:i/>
                <w:iCs/>
              </w:rPr>
              <w:t xml:space="preserve">    </w:t>
            </w:r>
            <w:r w:rsidR="003632DA" w:rsidRPr="00B77A99">
              <w:rPr>
                <w:rFonts w:asciiTheme="minorHAnsi" w:hAnsiTheme="minorHAnsi" w:cstheme="minorHAnsi"/>
                <w:i/>
                <w:iCs/>
              </w:rPr>
              <w:t xml:space="preserve">                            </w:t>
            </w:r>
            <w:r w:rsidR="00B77A99" w:rsidRPr="00B77A99">
              <w:rPr>
                <w:rFonts w:asciiTheme="minorHAnsi" w:hAnsiTheme="minorHAnsi" w:cstheme="minorHAnsi"/>
                <w:i/>
                <w:iCs/>
              </w:rPr>
              <w:t>Até</w:t>
            </w:r>
            <w:r w:rsidR="003632DA" w:rsidRPr="00B77A99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</w:tr>
    </w:tbl>
    <w:p w14:paraId="39B6CB90" w14:textId="77777777" w:rsidR="00DA0932" w:rsidRPr="00DF3881" w:rsidRDefault="00DA0932" w:rsidP="003632DA">
      <w:pPr>
        <w:spacing w:after="0"/>
        <w:rPr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5342DB" w:rsidRPr="00046F36" w14:paraId="4E09D555" w14:textId="77777777" w:rsidTr="003926C5">
        <w:tc>
          <w:tcPr>
            <w:tcW w:w="9214" w:type="dxa"/>
            <w:shd w:val="clear" w:color="auto" w:fill="E6E6E6"/>
          </w:tcPr>
          <w:p w14:paraId="52B3928C" w14:textId="69F6B82F" w:rsidR="005342DB" w:rsidRPr="00E651AB" w:rsidRDefault="005342DB" w:rsidP="003632D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51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Identificação</w:t>
            </w:r>
            <w:r w:rsidR="003926C5" w:rsidRPr="00E651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da Empresa e do Projeto</w:t>
            </w:r>
          </w:p>
        </w:tc>
      </w:tr>
      <w:tr w:rsidR="005342DB" w:rsidRPr="00046F36" w14:paraId="3329DA16" w14:textId="77777777" w:rsidTr="003926C5">
        <w:tc>
          <w:tcPr>
            <w:tcW w:w="9214" w:type="dxa"/>
          </w:tcPr>
          <w:p w14:paraId="6A49FADD" w14:textId="77777777" w:rsidR="005342DB" w:rsidRPr="00046F36" w:rsidRDefault="005342DB" w:rsidP="003632D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CNPJ:</w:t>
            </w:r>
          </w:p>
        </w:tc>
      </w:tr>
      <w:tr w:rsidR="005342DB" w:rsidRPr="00046F36" w14:paraId="0A53FAB7" w14:textId="77777777" w:rsidTr="003926C5">
        <w:tc>
          <w:tcPr>
            <w:tcW w:w="9214" w:type="dxa"/>
          </w:tcPr>
          <w:p w14:paraId="67A043C0" w14:textId="77777777" w:rsidR="005342DB" w:rsidRPr="00046F36" w:rsidRDefault="005342DB" w:rsidP="003632D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Razão Social:</w:t>
            </w:r>
          </w:p>
        </w:tc>
      </w:tr>
      <w:tr w:rsidR="005342DB" w:rsidRPr="00046F36" w14:paraId="0D98646C" w14:textId="77777777" w:rsidTr="003926C5">
        <w:tc>
          <w:tcPr>
            <w:tcW w:w="9214" w:type="dxa"/>
          </w:tcPr>
          <w:p w14:paraId="52C5E96A" w14:textId="711F7459" w:rsidR="005342DB" w:rsidRPr="00046F36" w:rsidRDefault="005342DB" w:rsidP="003D6668">
            <w:pPr>
              <w:tabs>
                <w:tab w:val="left" w:pos="2835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Número do Contrato</w:t>
            </w:r>
            <w:r w:rsidR="00E45F2C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="003D6668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</w:tc>
      </w:tr>
      <w:tr w:rsidR="00762D3A" w:rsidRPr="00046F36" w14:paraId="3E8FAD28" w14:textId="77777777" w:rsidTr="003926C5">
        <w:tc>
          <w:tcPr>
            <w:tcW w:w="9214" w:type="dxa"/>
          </w:tcPr>
          <w:p w14:paraId="45649407" w14:textId="0C1CCA6A" w:rsidR="00762D3A" w:rsidRPr="00046F36" w:rsidDel="00762D3A" w:rsidRDefault="00762D3A" w:rsidP="003632D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Data do Contrato:</w:t>
            </w:r>
          </w:p>
        </w:tc>
      </w:tr>
      <w:tr w:rsidR="005342DB" w:rsidRPr="00046F36" w14:paraId="0A05A646" w14:textId="77777777" w:rsidTr="003926C5">
        <w:tc>
          <w:tcPr>
            <w:tcW w:w="9214" w:type="dxa"/>
          </w:tcPr>
          <w:p w14:paraId="2A513FB4" w14:textId="1C14821D" w:rsidR="005342DB" w:rsidRPr="00046F36" w:rsidRDefault="00762D3A" w:rsidP="003632D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Prazo de Execução Técnica do Projeto</w:t>
            </w:r>
            <w:r w:rsidR="005342DB"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</w:tr>
      <w:tr w:rsidR="005342DB" w:rsidRPr="00046F36" w14:paraId="4849157D" w14:textId="77777777" w:rsidTr="003926C5">
        <w:tc>
          <w:tcPr>
            <w:tcW w:w="9214" w:type="dxa"/>
          </w:tcPr>
          <w:p w14:paraId="15C882A8" w14:textId="77777777" w:rsidR="005342DB" w:rsidRPr="00046F36" w:rsidRDefault="005342DB" w:rsidP="003632DA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Título do projeto:</w:t>
            </w:r>
          </w:p>
        </w:tc>
      </w:tr>
    </w:tbl>
    <w:p w14:paraId="6EDC00C0" w14:textId="77777777" w:rsidR="008100DB" w:rsidRPr="00DF3881" w:rsidRDefault="008100DB">
      <w:pPr>
        <w:spacing w:after="0" w:line="240" w:lineRule="auto"/>
        <w:rPr>
          <w:rFonts w:asciiTheme="minorHAnsi" w:hAnsiTheme="minorHAnsi" w:cstheme="minorHAnsi"/>
          <w:b/>
          <w:bCs/>
          <w:caps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1134"/>
        <w:gridCol w:w="1559"/>
        <w:gridCol w:w="1701"/>
      </w:tblGrid>
      <w:tr w:rsidR="001663F2" w:rsidRPr="00046F36" w14:paraId="0CA3E592" w14:textId="77777777" w:rsidTr="00DF3881">
        <w:trPr>
          <w:trHeight w:val="359"/>
        </w:trPr>
        <w:tc>
          <w:tcPr>
            <w:tcW w:w="9214" w:type="dxa"/>
            <w:gridSpan w:val="5"/>
            <w:shd w:val="clear" w:color="auto" w:fill="E7E6E6" w:themeFill="background2"/>
          </w:tcPr>
          <w:p w14:paraId="38541484" w14:textId="082FDD27" w:rsidR="001663F2" w:rsidRPr="00786F94" w:rsidRDefault="001663F2" w:rsidP="008100DB">
            <w:pPr>
              <w:spacing w:before="60" w:afterLines="60" w:after="144" w:line="240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6F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Avaliação do Projeto – </w:t>
            </w:r>
            <w:r w:rsidR="008100DB" w:rsidRPr="00786F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Panorama Geral</w:t>
            </w:r>
          </w:p>
        </w:tc>
      </w:tr>
      <w:tr w:rsidR="001663F2" w:rsidRPr="00046F36" w14:paraId="51D26971" w14:textId="77777777" w:rsidTr="00DF3881">
        <w:trPr>
          <w:trHeight w:val="569"/>
        </w:trPr>
        <w:tc>
          <w:tcPr>
            <w:tcW w:w="9214" w:type="dxa"/>
            <w:gridSpan w:val="5"/>
            <w:vAlign w:val="center"/>
          </w:tcPr>
          <w:p w14:paraId="7A432BE8" w14:textId="4D90AEC6" w:rsidR="001663F2" w:rsidRPr="00F66D19" w:rsidRDefault="00464510" w:rsidP="008100DB">
            <w:pPr>
              <w:spacing w:before="60" w:afterLines="60" w:after="144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Apresentar informações sobre</w:t>
            </w:r>
            <w:r w:rsidR="00592BE4"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1663F2"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</w:t>
            </w:r>
            <w:r w:rsidR="007432C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panorama geral do projeto e o</w:t>
            </w:r>
            <w:r w:rsidR="001663F2"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desenvolvimento das atividades executadas</w:t>
            </w:r>
            <w:r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1663F2"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 seu detalhamento (com os respectivos indicadores, conforme tabela abaixo), durante o período.</w:t>
            </w:r>
          </w:p>
          <w:p w14:paraId="0EF5813A" w14:textId="56F507F1" w:rsidR="000E45A4" w:rsidRPr="000E45A4" w:rsidRDefault="000E45A4" w:rsidP="000E45A4">
            <w:pPr>
              <w:spacing w:before="60" w:afterLines="60" w:after="144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E45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 for o caso, apresentação de informações sobre redução ou alteração de escopo</w:t>
            </w:r>
            <w:r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0E45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do projeto;</w:t>
            </w:r>
          </w:p>
          <w:p w14:paraId="10D18B1C" w14:textId="6959DB67" w:rsidR="000E45A4" w:rsidRPr="00DF3881" w:rsidRDefault="000E45A4" w:rsidP="000E45A4">
            <w:pPr>
              <w:spacing w:before="60" w:afterLines="60" w:after="144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45A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 for o caso, apresentação dos motivos causadores das interrupções e/ou alteração</w:t>
            </w:r>
            <w:r w:rsidRPr="00F66D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e/ou redução de projeto, bem como justificativas e esclarecimentos.</w:t>
            </w:r>
          </w:p>
        </w:tc>
      </w:tr>
      <w:tr w:rsidR="006A215F" w:rsidRPr="00046F36" w14:paraId="3E515422" w14:textId="77777777" w:rsidTr="00DF3881">
        <w:trPr>
          <w:trHeight w:val="374"/>
        </w:trPr>
        <w:tc>
          <w:tcPr>
            <w:tcW w:w="9214" w:type="dxa"/>
            <w:gridSpan w:val="5"/>
            <w:shd w:val="clear" w:color="auto" w:fill="E7E6E6" w:themeFill="background2"/>
          </w:tcPr>
          <w:p w14:paraId="24286FAF" w14:textId="710B152A" w:rsidR="006A215F" w:rsidRPr="00786F94" w:rsidRDefault="006A215F" w:rsidP="008100DB">
            <w:pPr>
              <w:spacing w:before="60" w:afterLines="60" w:after="144" w:line="240" w:lineRule="auto"/>
              <w:ind w:righ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6F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Cronograma Físico</w:t>
            </w:r>
          </w:p>
        </w:tc>
      </w:tr>
      <w:tr w:rsidR="006A215F" w:rsidRPr="00046F36" w14:paraId="3E7F5BF5" w14:textId="77777777" w:rsidTr="001E020D">
        <w:trPr>
          <w:trHeight w:val="235"/>
        </w:trPr>
        <w:tc>
          <w:tcPr>
            <w:tcW w:w="5954" w:type="dxa"/>
            <w:gridSpan w:val="3"/>
          </w:tcPr>
          <w:p w14:paraId="369D7734" w14:textId="54A66673" w:rsidR="006A215F" w:rsidRPr="00DF3881" w:rsidRDefault="006A215F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Meta</w:t>
            </w:r>
            <w:r w:rsidR="001E02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</w:t>
            </w: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14:paraId="51F2C74D" w14:textId="18C65EA8" w:rsidR="006A215F" w:rsidRPr="00DF3881" w:rsidRDefault="006A215F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1701" w:type="dxa"/>
          </w:tcPr>
          <w:p w14:paraId="2A9202BA" w14:textId="0D2A211C" w:rsidR="006A215F" w:rsidRPr="00DF3881" w:rsidRDefault="006A215F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Fim</w:t>
            </w:r>
          </w:p>
        </w:tc>
      </w:tr>
      <w:tr w:rsidR="006A215F" w:rsidRPr="00046F36" w14:paraId="02CE60A4" w14:textId="77777777" w:rsidTr="001E020D">
        <w:trPr>
          <w:trHeight w:val="234"/>
        </w:trPr>
        <w:tc>
          <w:tcPr>
            <w:tcW w:w="5954" w:type="dxa"/>
            <w:gridSpan w:val="3"/>
          </w:tcPr>
          <w:p w14:paraId="540B2D6E" w14:textId="77777777" w:rsidR="006A215F" w:rsidRPr="00DF3881" w:rsidRDefault="006A215F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DABCE3" w14:textId="77777777" w:rsidR="006A215F" w:rsidRPr="00DF3881" w:rsidRDefault="006A215F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9A76DA" w14:textId="51EEDFC3" w:rsidR="006A215F" w:rsidRPr="00DF3881" w:rsidRDefault="006A215F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E020D" w:rsidRPr="00046F36" w14:paraId="30791F74" w14:textId="77777777" w:rsidTr="001E020D">
        <w:trPr>
          <w:trHeight w:val="234"/>
        </w:trPr>
        <w:tc>
          <w:tcPr>
            <w:tcW w:w="2552" w:type="dxa"/>
          </w:tcPr>
          <w:p w14:paraId="5B8C386A" w14:textId="1F653EED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3B4682A4" w14:textId="373B0C72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Indicador de Execução:</w:t>
            </w:r>
          </w:p>
        </w:tc>
        <w:tc>
          <w:tcPr>
            <w:tcW w:w="1134" w:type="dxa"/>
            <w:vAlign w:val="center"/>
          </w:tcPr>
          <w:p w14:paraId="1B0EAC84" w14:textId="6F5948C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1559" w:type="dxa"/>
            <w:vAlign w:val="center"/>
          </w:tcPr>
          <w:p w14:paraId="0FC312DB" w14:textId="6C78BF54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OU Previsão</w:t>
            </w:r>
          </w:p>
        </w:tc>
        <w:tc>
          <w:tcPr>
            <w:tcW w:w="1701" w:type="dxa"/>
            <w:vAlign w:val="center"/>
          </w:tcPr>
          <w:p w14:paraId="1CFCFCC0" w14:textId="1DB8B3FA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% de Execução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Física </w:t>
            </w: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Acumulado</w:t>
            </w:r>
          </w:p>
        </w:tc>
      </w:tr>
      <w:tr w:rsidR="001E020D" w:rsidRPr="00046F36" w14:paraId="66E4B328" w14:textId="77777777" w:rsidTr="001E020D">
        <w:trPr>
          <w:trHeight w:val="234"/>
        </w:trPr>
        <w:tc>
          <w:tcPr>
            <w:tcW w:w="2552" w:type="dxa"/>
          </w:tcPr>
          <w:p w14:paraId="771BBB12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E4A988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8BA52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CEAAE1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20B5A1" w14:textId="4B938128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42489" w:rsidRPr="00046F36" w14:paraId="2F47BF98" w14:textId="77777777" w:rsidTr="001E020D">
        <w:trPr>
          <w:trHeight w:val="234"/>
        </w:trPr>
        <w:tc>
          <w:tcPr>
            <w:tcW w:w="2552" w:type="dxa"/>
          </w:tcPr>
          <w:p w14:paraId="6DDD3EFF" w14:textId="77777777" w:rsidR="00042489" w:rsidRPr="00DF3881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C6A2B0" w14:textId="77777777" w:rsidR="00042489" w:rsidRPr="00DF3881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5C230F" w14:textId="77777777" w:rsidR="00042489" w:rsidRPr="00DF3881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B9F095" w14:textId="77777777" w:rsidR="00042489" w:rsidRPr="00046F36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4F60F6" w14:textId="77777777" w:rsidR="00042489" w:rsidRPr="00DF3881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42489" w:rsidRPr="00046F36" w14:paraId="2FFE0844" w14:textId="77777777" w:rsidTr="00042489">
        <w:trPr>
          <w:trHeight w:val="397"/>
        </w:trPr>
        <w:tc>
          <w:tcPr>
            <w:tcW w:w="9214" w:type="dxa"/>
            <w:gridSpan w:val="5"/>
          </w:tcPr>
          <w:p w14:paraId="1BA8A63C" w14:textId="7BE2D47F" w:rsidR="00042489" w:rsidRPr="00046F36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Justificativa para atraso da Meta (se for o caso):</w:t>
            </w:r>
          </w:p>
        </w:tc>
      </w:tr>
      <w:tr w:rsidR="00042489" w:rsidRPr="00046F36" w14:paraId="7D19392D" w14:textId="77777777" w:rsidTr="00042489">
        <w:trPr>
          <w:trHeight w:val="397"/>
        </w:trPr>
        <w:tc>
          <w:tcPr>
            <w:tcW w:w="9214" w:type="dxa"/>
            <w:gridSpan w:val="5"/>
          </w:tcPr>
          <w:p w14:paraId="21E58482" w14:textId="7011FC36" w:rsidR="00042489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Comentário sobre o desenvolvimento das atividades:</w:t>
            </w:r>
          </w:p>
        </w:tc>
      </w:tr>
    </w:tbl>
    <w:p w14:paraId="6A1F6D9E" w14:textId="77777777" w:rsidR="005B5DB5" w:rsidRDefault="005B5DB5" w:rsidP="00042489">
      <w:pPr>
        <w:spacing w:after="0" w:line="240" w:lineRule="auto"/>
        <w:rPr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1134"/>
        <w:gridCol w:w="1559"/>
        <w:gridCol w:w="1701"/>
      </w:tblGrid>
      <w:tr w:rsidR="001E020D" w:rsidRPr="00046F36" w14:paraId="478F75CC" w14:textId="77777777" w:rsidTr="00976790">
        <w:trPr>
          <w:trHeight w:val="235"/>
        </w:trPr>
        <w:tc>
          <w:tcPr>
            <w:tcW w:w="5954" w:type="dxa"/>
            <w:gridSpan w:val="3"/>
          </w:tcPr>
          <w:p w14:paraId="0FBB87A8" w14:textId="25221B19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Meta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</w:t>
            </w: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14:paraId="284FE0A5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1701" w:type="dxa"/>
          </w:tcPr>
          <w:p w14:paraId="1B69DEA7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Fim</w:t>
            </w:r>
          </w:p>
        </w:tc>
      </w:tr>
      <w:tr w:rsidR="001E020D" w:rsidRPr="00046F36" w14:paraId="46C3D18B" w14:textId="77777777" w:rsidTr="00976790">
        <w:trPr>
          <w:trHeight w:val="234"/>
        </w:trPr>
        <w:tc>
          <w:tcPr>
            <w:tcW w:w="5954" w:type="dxa"/>
            <w:gridSpan w:val="3"/>
          </w:tcPr>
          <w:p w14:paraId="65A6F7BC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7AE553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BC8EEB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E020D" w:rsidRPr="00046F36" w14:paraId="18A453CA" w14:textId="77777777" w:rsidTr="00976790">
        <w:trPr>
          <w:trHeight w:val="234"/>
        </w:trPr>
        <w:tc>
          <w:tcPr>
            <w:tcW w:w="2552" w:type="dxa"/>
          </w:tcPr>
          <w:p w14:paraId="614AAB38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08976880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Indicador de Execução:</w:t>
            </w:r>
          </w:p>
        </w:tc>
        <w:tc>
          <w:tcPr>
            <w:tcW w:w="1134" w:type="dxa"/>
            <w:vAlign w:val="center"/>
          </w:tcPr>
          <w:p w14:paraId="3390B238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1559" w:type="dxa"/>
            <w:vAlign w:val="center"/>
          </w:tcPr>
          <w:p w14:paraId="5111DF44" w14:textId="10101F0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OU Previsão</w:t>
            </w:r>
          </w:p>
        </w:tc>
        <w:tc>
          <w:tcPr>
            <w:tcW w:w="1701" w:type="dxa"/>
            <w:vAlign w:val="center"/>
          </w:tcPr>
          <w:p w14:paraId="35AF1423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% de Execução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Física </w:t>
            </w: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Acumulado</w:t>
            </w:r>
          </w:p>
        </w:tc>
      </w:tr>
      <w:tr w:rsidR="001E020D" w:rsidRPr="00046F36" w14:paraId="0AA409F0" w14:textId="77777777" w:rsidTr="00976790">
        <w:trPr>
          <w:trHeight w:val="234"/>
        </w:trPr>
        <w:tc>
          <w:tcPr>
            <w:tcW w:w="2552" w:type="dxa"/>
          </w:tcPr>
          <w:p w14:paraId="732F3463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F9A928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DB52A7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FE9289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83848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E020D" w:rsidRPr="00046F36" w14:paraId="44426DA3" w14:textId="77777777" w:rsidTr="00976790">
        <w:trPr>
          <w:trHeight w:val="234"/>
        </w:trPr>
        <w:tc>
          <w:tcPr>
            <w:tcW w:w="2552" w:type="dxa"/>
          </w:tcPr>
          <w:p w14:paraId="521DEAB8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0C266F7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4EE92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710C89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FAD822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42489" w:rsidRPr="00046F36" w14:paraId="6D06667C" w14:textId="77777777" w:rsidTr="00976790">
        <w:trPr>
          <w:trHeight w:val="397"/>
        </w:trPr>
        <w:tc>
          <w:tcPr>
            <w:tcW w:w="9214" w:type="dxa"/>
            <w:gridSpan w:val="5"/>
          </w:tcPr>
          <w:p w14:paraId="6792279B" w14:textId="77777777" w:rsidR="00042489" w:rsidRPr="00046F36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Justificativa para atraso da Meta (se for o caso):</w:t>
            </w:r>
          </w:p>
        </w:tc>
      </w:tr>
      <w:tr w:rsidR="00042489" w:rsidRPr="00046F36" w14:paraId="0E1C5863" w14:textId="77777777" w:rsidTr="00976790">
        <w:trPr>
          <w:trHeight w:val="397"/>
        </w:trPr>
        <w:tc>
          <w:tcPr>
            <w:tcW w:w="9214" w:type="dxa"/>
            <w:gridSpan w:val="5"/>
          </w:tcPr>
          <w:p w14:paraId="29968295" w14:textId="42E164F2" w:rsidR="00042489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Comentário sobre o desenvolvimento das atividades:</w:t>
            </w:r>
          </w:p>
        </w:tc>
      </w:tr>
    </w:tbl>
    <w:p w14:paraId="50659766" w14:textId="7513137D" w:rsidR="001E020D" w:rsidRDefault="001E020D" w:rsidP="00042489">
      <w:pPr>
        <w:spacing w:after="0" w:line="240" w:lineRule="auto"/>
        <w:rPr>
          <w:sz w:val="18"/>
          <w:szCs w:val="18"/>
        </w:rPr>
      </w:pPr>
    </w:p>
    <w:p w14:paraId="7F7ABA73" w14:textId="77777777" w:rsidR="005B5DB5" w:rsidRDefault="005B5DB5" w:rsidP="00042489">
      <w:pPr>
        <w:spacing w:after="0" w:line="240" w:lineRule="auto"/>
        <w:rPr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1134"/>
        <w:gridCol w:w="1559"/>
        <w:gridCol w:w="1701"/>
      </w:tblGrid>
      <w:tr w:rsidR="001E020D" w:rsidRPr="00046F36" w14:paraId="3A2A4ACA" w14:textId="77777777" w:rsidTr="00976790">
        <w:trPr>
          <w:trHeight w:val="235"/>
        </w:trPr>
        <w:tc>
          <w:tcPr>
            <w:tcW w:w="5954" w:type="dxa"/>
            <w:gridSpan w:val="3"/>
          </w:tcPr>
          <w:p w14:paraId="169D1231" w14:textId="3C7CA335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Meta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</w:t>
            </w: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9" w:type="dxa"/>
          </w:tcPr>
          <w:p w14:paraId="22CFAF34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1701" w:type="dxa"/>
          </w:tcPr>
          <w:p w14:paraId="148129B9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Fim</w:t>
            </w:r>
          </w:p>
        </w:tc>
      </w:tr>
      <w:tr w:rsidR="001E020D" w:rsidRPr="00046F36" w14:paraId="3751019F" w14:textId="77777777" w:rsidTr="00976790">
        <w:trPr>
          <w:trHeight w:val="234"/>
        </w:trPr>
        <w:tc>
          <w:tcPr>
            <w:tcW w:w="5954" w:type="dxa"/>
            <w:gridSpan w:val="3"/>
          </w:tcPr>
          <w:p w14:paraId="03840426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9FD455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A1B95D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E020D" w:rsidRPr="00046F36" w14:paraId="65FBEC0C" w14:textId="77777777" w:rsidTr="00976790">
        <w:trPr>
          <w:trHeight w:val="234"/>
        </w:trPr>
        <w:tc>
          <w:tcPr>
            <w:tcW w:w="2552" w:type="dxa"/>
          </w:tcPr>
          <w:p w14:paraId="39B80CA0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Atividade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64C92420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Indicador de Execução:</w:t>
            </w:r>
          </w:p>
        </w:tc>
        <w:tc>
          <w:tcPr>
            <w:tcW w:w="1134" w:type="dxa"/>
            <w:vAlign w:val="center"/>
          </w:tcPr>
          <w:p w14:paraId="137BBCD7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Início</w:t>
            </w:r>
          </w:p>
        </w:tc>
        <w:tc>
          <w:tcPr>
            <w:tcW w:w="1559" w:type="dxa"/>
            <w:vAlign w:val="center"/>
          </w:tcPr>
          <w:p w14:paraId="0D083616" w14:textId="1C45FD71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Fim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OU Previsão</w:t>
            </w:r>
          </w:p>
        </w:tc>
        <w:tc>
          <w:tcPr>
            <w:tcW w:w="1701" w:type="dxa"/>
            <w:vAlign w:val="center"/>
          </w:tcPr>
          <w:p w14:paraId="0F0FA364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% de Execução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Física </w:t>
            </w: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Acumulado</w:t>
            </w:r>
          </w:p>
        </w:tc>
      </w:tr>
      <w:tr w:rsidR="001E020D" w:rsidRPr="00046F36" w14:paraId="05A95D0D" w14:textId="77777777" w:rsidTr="00976790">
        <w:trPr>
          <w:trHeight w:val="234"/>
        </w:trPr>
        <w:tc>
          <w:tcPr>
            <w:tcW w:w="2552" w:type="dxa"/>
          </w:tcPr>
          <w:p w14:paraId="0C9B7575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F5CEF6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119BD1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9382B6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0A353E" w14:textId="77777777" w:rsidR="001E020D" w:rsidRPr="00DF3881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E020D" w:rsidRPr="00046F36" w14:paraId="31519713" w14:textId="77777777" w:rsidTr="00976790">
        <w:trPr>
          <w:trHeight w:val="234"/>
        </w:trPr>
        <w:tc>
          <w:tcPr>
            <w:tcW w:w="2552" w:type="dxa"/>
          </w:tcPr>
          <w:p w14:paraId="4D6360D0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85E207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D17E9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CB18BE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80F55C" w14:textId="77777777" w:rsidR="001E020D" w:rsidRPr="00046F36" w:rsidRDefault="001E020D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42489" w:rsidRPr="00046F36" w14:paraId="24B3FFEB" w14:textId="77777777" w:rsidTr="00976790">
        <w:trPr>
          <w:trHeight w:val="397"/>
        </w:trPr>
        <w:tc>
          <w:tcPr>
            <w:tcW w:w="9214" w:type="dxa"/>
            <w:gridSpan w:val="5"/>
          </w:tcPr>
          <w:p w14:paraId="258CC6D1" w14:textId="77777777" w:rsidR="00042489" w:rsidRPr="00046F36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Justificativa para atraso da Meta (se for o caso):</w:t>
            </w:r>
          </w:p>
        </w:tc>
      </w:tr>
      <w:tr w:rsidR="00042489" w:rsidRPr="00046F36" w14:paraId="0E99C77D" w14:textId="77777777" w:rsidTr="00976790">
        <w:trPr>
          <w:trHeight w:val="397"/>
        </w:trPr>
        <w:tc>
          <w:tcPr>
            <w:tcW w:w="9214" w:type="dxa"/>
            <w:gridSpan w:val="5"/>
          </w:tcPr>
          <w:p w14:paraId="286D927F" w14:textId="298B3276" w:rsidR="00042489" w:rsidRDefault="00042489" w:rsidP="005B5DB5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Comentário sobre o desenvolvimento das atividades:</w:t>
            </w:r>
          </w:p>
        </w:tc>
      </w:tr>
    </w:tbl>
    <w:p w14:paraId="77DF8829" w14:textId="77777777" w:rsidR="001E020D" w:rsidRPr="00664F4E" w:rsidRDefault="001E020D" w:rsidP="00851BB2">
      <w:pPr>
        <w:spacing w:after="0"/>
        <w:rPr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559"/>
        <w:gridCol w:w="1559"/>
        <w:gridCol w:w="1701"/>
        <w:gridCol w:w="1135"/>
      </w:tblGrid>
      <w:tr w:rsidR="001571C2" w:rsidRPr="00664F4E" w14:paraId="31AD11B9" w14:textId="77777777" w:rsidTr="00275DD8">
        <w:trPr>
          <w:trHeight w:val="284"/>
        </w:trPr>
        <w:tc>
          <w:tcPr>
            <w:tcW w:w="9210" w:type="dxa"/>
            <w:gridSpan w:val="5"/>
            <w:shd w:val="clear" w:color="auto" w:fill="E6E6E6"/>
            <w:vAlign w:val="center"/>
          </w:tcPr>
          <w:p w14:paraId="45282F58" w14:textId="636CEC5F" w:rsidR="001571C2" w:rsidRPr="00664F4E" w:rsidRDefault="00807611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4F4E">
              <w:rPr>
                <w:sz w:val="24"/>
                <w:szCs w:val="24"/>
              </w:rPr>
              <w:br w:type="page"/>
            </w:r>
            <w:r w:rsidR="001571C2" w:rsidRPr="00664F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664F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companhamento </w:t>
            </w:r>
            <w:r w:rsidR="001571C2" w:rsidRPr="00664F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Quadro de Usos e Fontes de acordo com o Cronograma de Desembolso</w:t>
            </w:r>
          </w:p>
        </w:tc>
      </w:tr>
      <w:tr w:rsidR="001571C2" w:rsidRPr="00046F36" w14:paraId="56002211" w14:textId="77777777" w:rsidTr="00275DD8">
        <w:tblPrEx>
          <w:shd w:val="clear" w:color="auto" w:fill="FFFFFF"/>
        </w:tblPrEx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578DAD03" w14:textId="470693B2" w:rsidR="001571C2" w:rsidRPr="002238CD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Itens financiáveis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  <w:vAlign w:val="center"/>
          </w:tcPr>
          <w:p w14:paraId="71333EE1" w14:textId="0E4F4038" w:rsidR="001571C2" w:rsidRPr="002238CD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Valor </w:t>
            </w:r>
            <w:r w:rsidRPr="004D30B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UTILIZADO</w:t>
            </w:r>
          </w:p>
        </w:tc>
      </w:tr>
      <w:tr w:rsidR="001571C2" w:rsidRPr="00046F36" w14:paraId="6CA0EE3A" w14:textId="77777777" w:rsidTr="00275DD8">
        <w:tblPrEx>
          <w:shd w:val="clear" w:color="auto" w:fill="FFFFFF"/>
        </w:tblPrEx>
        <w:trPr>
          <w:trHeight w:val="207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5E27C868" w14:textId="77777777" w:rsidR="001571C2" w:rsidRPr="002238CD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DCCD760" w14:textId="77777777" w:rsidR="001571C2" w:rsidRPr="002238CD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1ª Liberação</w:t>
            </w:r>
          </w:p>
          <w:p w14:paraId="37401CA4" w14:textId="019AD7A5" w:rsidR="00042489" w:rsidRPr="002238CD" w:rsidRDefault="00042489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7EBD20" w14:textId="77777777" w:rsidR="001571C2" w:rsidRPr="002238CD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2ª Liberação</w:t>
            </w:r>
          </w:p>
          <w:p w14:paraId="319797C5" w14:textId="4A4AD6AD" w:rsidR="00042489" w:rsidRPr="002238CD" w:rsidRDefault="00042489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81D51C" w14:textId="77777777" w:rsidR="001571C2" w:rsidRPr="002238CD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Nª Liberação</w:t>
            </w:r>
          </w:p>
          <w:p w14:paraId="1FA63264" w14:textId="03535E49" w:rsidR="00042489" w:rsidRPr="002238CD" w:rsidRDefault="00042489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45E7E74A" w14:textId="77777777" w:rsidR="001571C2" w:rsidRPr="002238CD" w:rsidRDefault="001571C2" w:rsidP="00275DD8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2238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1571C2" w:rsidRPr="00046F36" w14:paraId="581E5B09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74E019EF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sz w:val="18"/>
                <w:szCs w:val="18"/>
              </w:rPr>
              <w:t>Obras Civis/Instalações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4FD132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19503F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72835A4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2C9E8343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17A0D090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282EB22B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Equipamentos Nacionais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75F52A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24B020F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29ABCF6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54FF617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3E223149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0F6DCFB3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Equipamentos Importados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2C5C007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647048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3346CA6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D38FBD6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3C85A569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40C990C4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sz w:val="18"/>
                <w:szCs w:val="18"/>
              </w:rPr>
              <w:t>Softwares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C3817A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A4AE9BB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6F57E8F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304DC57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21783D9F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6E2782A3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sz w:val="18"/>
                <w:szCs w:val="18"/>
              </w:rPr>
              <w:t>Matérias Primas e Material de consumo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CB8AB7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959714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0D192D6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2FAFAE6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69D4F01D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1CE0BE2D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Equipe própria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EC8DC6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07E56F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3F99A94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9AC1601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2DF0FE4A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290C7AE1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Treinamentos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ED2C441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BFEC7F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BE099C8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127858BD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35BD9DC1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11581622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Serviços de Consultoria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55C122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3DF2AB1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3758D29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FB534F7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0D499975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4659CD87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Serviços de Terceiros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2E9AC4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CF45287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0EF2AA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6C8033A1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6A38DE17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FFFFF"/>
            <w:vAlign w:val="center"/>
          </w:tcPr>
          <w:p w14:paraId="5B90DB9E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Viagens/Diárias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462C7D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225AD6D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7AE54C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7BB5F03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1571C2" w:rsidRPr="00046F36" w14:paraId="302E0CB5" w14:textId="77777777" w:rsidTr="00275DD8">
        <w:tblPrEx>
          <w:shd w:val="clear" w:color="auto" w:fill="FFFFFF"/>
        </w:tblPrEx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A00567A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Total (em R$)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024304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D1A8DF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D486A98" w14:textId="77777777" w:rsidR="001571C2" w:rsidRPr="00046F36" w:rsidRDefault="001571C2" w:rsidP="00275D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5E2E4586" w14:textId="77777777" w:rsidR="001571C2" w:rsidRPr="00DF3881" w:rsidRDefault="001571C2" w:rsidP="00275DD8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6829A3D4" w14:textId="77777777" w:rsidR="00AA0CB5" w:rsidRPr="00DF3881" w:rsidRDefault="00AA0CB5" w:rsidP="00851BB2">
      <w:pPr>
        <w:spacing w:after="0"/>
        <w:rPr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118"/>
      </w:tblGrid>
      <w:tr w:rsidR="00AA0CB5" w:rsidRPr="00046F36" w14:paraId="08115220" w14:textId="77777777" w:rsidTr="00DF3881">
        <w:trPr>
          <w:trHeight w:val="374"/>
        </w:trPr>
        <w:tc>
          <w:tcPr>
            <w:tcW w:w="9214" w:type="dxa"/>
            <w:gridSpan w:val="2"/>
            <w:shd w:val="clear" w:color="auto" w:fill="E7E6E6" w:themeFill="background2"/>
          </w:tcPr>
          <w:p w14:paraId="582B16AA" w14:textId="5E09DA7B" w:rsidR="00AA0CB5" w:rsidRPr="004D30B0" w:rsidRDefault="00AA0CB5" w:rsidP="004D30B0">
            <w:pPr>
              <w:spacing w:before="60" w:after="60" w:line="240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30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Alterações de Equipe Técnica e</w:t>
            </w:r>
            <w:r w:rsidR="006C7D9C" w:rsidRPr="004D30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</w:t>
            </w:r>
            <w:r w:rsidRPr="004D30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ICT</w:t>
            </w:r>
          </w:p>
        </w:tc>
      </w:tr>
      <w:tr w:rsidR="00AA0CB5" w:rsidRPr="00046F36" w14:paraId="34525F31" w14:textId="77777777" w:rsidTr="004D30B0">
        <w:trPr>
          <w:trHeight w:val="235"/>
        </w:trPr>
        <w:tc>
          <w:tcPr>
            <w:tcW w:w="6096" w:type="dxa"/>
            <w:vAlign w:val="center"/>
          </w:tcPr>
          <w:p w14:paraId="1B884B5A" w14:textId="77777777" w:rsidR="00AA0CB5" w:rsidRPr="00046F36" w:rsidRDefault="00AA0CB5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Houve alterações na equipe técnica da empresa?</w:t>
            </w:r>
          </w:p>
        </w:tc>
        <w:tc>
          <w:tcPr>
            <w:tcW w:w="3118" w:type="dxa"/>
            <w:vAlign w:val="center"/>
          </w:tcPr>
          <w:p w14:paraId="0A748D03" w14:textId="4696EF03" w:rsidR="00AA0CB5" w:rsidRPr="00046F36" w:rsidRDefault="005014CD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568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B0" w:rsidRPr="00F8781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A0CB5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Sim </w:t>
            </w:r>
            <w:r w:rsidR="004D30B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                       </w:t>
            </w:r>
            <w:r w:rsidR="00AA0CB5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0866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B0" w:rsidRPr="00F8781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A0CB5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Não</w:t>
            </w:r>
          </w:p>
        </w:tc>
      </w:tr>
      <w:tr w:rsidR="00AA0CB5" w:rsidRPr="00046F36" w14:paraId="35DE9145" w14:textId="77777777" w:rsidTr="004D30B0">
        <w:trPr>
          <w:trHeight w:val="235"/>
        </w:trPr>
        <w:tc>
          <w:tcPr>
            <w:tcW w:w="9214" w:type="dxa"/>
            <w:gridSpan w:val="2"/>
            <w:vAlign w:val="center"/>
          </w:tcPr>
          <w:p w14:paraId="571AAFFE" w14:textId="7D603B5F" w:rsidR="00AA0CB5" w:rsidRPr="00046F36" w:rsidRDefault="00AA0CB5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Descrever as alterações, em caso afirmativo.</w:t>
            </w:r>
          </w:p>
        </w:tc>
      </w:tr>
    </w:tbl>
    <w:p w14:paraId="00C5239B" w14:textId="233B9F8B" w:rsidR="00AA0CB5" w:rsidRPr="00046F36" w:rsidRDefault="00AA0CB5" w:rsidP="00851BB2">
      <w:pPr>
        <w:spacing w:after="0"/>
        <w:rPr>
          <w:rFonts w:asciiTheme="minorHAnsi" w:hAnsiTheme="minorHAnsi" w:cstheme="minorHAnsi"/>
          <w:b/>
          <w:bCs/>
          <w:caps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118"/>
      </w:tblGrid>
      <w:tr w:rsidR="006C7D9C" w:rsidRPr="00046F36" w14:paraId="3023E1CC" w14:textId="77777777" w:rsidTr="00DF3881">
        <w:trPr>
          <w:trHeight w:val="374"/>
        </w:trPr>
        <w:tc>
          <w:tcPr>
            <w:tcW w:w="9214" w:type="dxa"/>
            <w:gridSpan w:val="2"/>
            <w:shd w:val="clear" w:color="auto" w:fill="E7E6E6" w:themeFill="background2"/>
          </w:tcPr>
          <w:p w14:paraId="098AE29A" w14:textId="7D2371AF" w:rsidR="006C7D9C" w:rsidRPr="004D30B0" w:rsidRDefault="006C7D9C" w:rsidP="004D30B0">
            <w:pPr>
              <w:spacing w:before="60" w:after="60" w:line="240" w:lineRule="auto"/>
              <w:ind w:right="5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D30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Resultados do Projeto (</w:t>
            </w:r>
            <w:r w:rsidRPr="004D30B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somente no Relatório Técnico Final</w:t>
            </w:r>
            <w:r w:rsidRPr="004D30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CF3EEC" w:rsidRPr="00046F36" w14:paraId="24420DC3" w14:textId="77777777" w:rsidTr="00CF461C">
        <w:trPr>
          <w:trHeight w:val="235"/>
        </w:trPr>
        <w:tc>
          <w:tcPr>
            <w:tcW w:w="9214" w:type="dxa"/>
            <w:gridSpan w:val="2"/>
          </w:tcPr>
          <w:p w14:paraId="40E820E0" w14:textId="77777777" w:rsidR="00CF3EEC" w:rsidRPr="00046F36" w:rsidRDefault="00CF3EEC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Quais foram os resultados alcançados com o projeto?</w:t>
            </w:r>
          </w:p>
        </w:tc>
      </w:tr>
      <w:tr w:rsidR="00CF3EEC" w:rsidRPr="00046F36" w14:paraId="265A0658" w14:textId="77777777" w:rsidTr="00CF461C">
        <w:trPr>
          <w:trHeight w:val="235"/>
        </w:trPr>
        <w:tc>
          <w:tcPr>
            <w:tcW w:w="9214" w:type="dxa"/>
            <w:gridSpan w:val="2"/>
          </w:tcPr>
          <w:p w14:paraId="1516CA42" w14:textId="77777777" w:rsidR="00CF3EEC" w:rsidRPr="00046F36" w:rsidRDefault="00CF3EEC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Comentar resumidamente os principais resultados</w:t>
            </w:r>
          </w:p>
        </w:tc>
      </w:tr>
      <w:tr w:rsidR="00A650EB" w:rsidRPr="00046F36" w14:paraId="18D44A13" w14:textId="77777777" w:rsidTr="00CF461C">
        <w:trPr>
          <w:trHeight w:val="235"/>
        </w:trPr>
        <w:tc>
          <w:tcPr>
            <w:tcW w:w="9214" w:type="dxa"/>
            <w:gridSpan w:val="2"/>
          </w:tcPr>
          <w:p w14:paraId="7EB5A051" w14:textId="2FBFCD4C" w:rsidR="00A650EB" w:rsidRPr="00046F36" w:rsidRDefault="00A650EB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resultados obtidos com a realização do projeto são compatíveis com os resultados esperados?</w:t>
            </w:r>
          </w:p>
        </w:tc>
      </w:tr>
      <w:tr w:rsidR="00A650EB" w:rsidRPr="00046F36" w14:paraId="434C9BD4" w14:textId="77777777" w:rsidTr="00CF461C">
        <w:trPr>
          <w:trHeight w:val="235"/>
        </w:trPr>
        <w:tc>
          <w:tcPr>
            <w:tcW w:w="9214" w:type="dxa"/>
            <w:gridSpan w:val="2"/>
          </w:tcPr>
          <w:p w14:paraId="5D70968E" w14:textId="571AAAAB" w:rsidR="00A650EB" w:rsidRPr="00046F36" w:rsidRDefault="00A650EB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Comentar resumidamente a comparação entre resultados previstos e obtidos</w:t>
            </w:r>
          </w:p>
        </w:tc>
      </w:tr>
      <w:tr w:rsidR="00A650EB" w:rsidRPr="00046F36" w14:paraId="6974B3C2" w14:textId="77777777" w:rsidTr="00CF461C">
        <w:trPr>
          <w:trHeight w:val="235"/>
        </w:trPr>
        <w:tc>
          <w:tcPr>
            <w:tcW w:w="9214" w:type="dxa"/>
            <w:gridSpan w:val="2"/>
          </w:tcPr>
          <w:p w14:paraId="7B222F12" w14:textId="4B2A57A7" w:rsidR="00A650EB" w:rsidRPr="00046F36" w:rsidRDefault="00A650EB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Quais foram as dificuldades encontradas para a realização do projeto?</w:t>
            </w:r>
          </w:p>
        </w:tc>
      </w:tr>
      <w:tr w:rsidR="00A650EB" w:rsidRPr="00046F36" w14:paraId="0634B306" w14:textId="77777777" w:rsidTr="00CF461C">
        <w:trPr>
          <w:trHeight w:val="235"/>
        </w:trPr>
        <w:tc>
          <w:tcPr>
            <w:tcW w:w="9214" w:type="dxa"/>
            <w:gridSpan w:val="2"/>
          </w:tcPr>
          <w:p w14:paraId="0AFC256E" w14:textId="32A3B75A" w:rsidR="00A650EB" w:rsidRPr="00046F36" w:rsidRDefault="00A650EB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Comentar entraves (administrativos, financeiros e técnicos) e ações corretivas tomadas na realização do projeto. Informar e justificar Inadimplência técnica ocorrida, se for o caso, mencionando a data.</w:t>
            </w:r>
          </w:p>
        </w:tc>
      </w:tr>
      <w:tr w:rsidR="00A650EB" w:rsidRPr="00046F36" w14:paraId="1EAC2E4A" w14:textId="77777777" w:rsidTr="004D30B0">
        <w:trPr>
          <w:trHeight w:val="235"/>
        </w:trPr>
        <w:tc>
          <w:tcPr>
            <w:tcW w:w="6096" w:type="dxa"/>
          </w:tcPr>
          <w:p w14:paraId="3073E5CF" w14:textId="77777777" w:rsidR="00A650EB" w:rsidRPr="00046F36" w:rsidRDefault="00A650EB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Foram realizadas parcerias para a execução do projeto?</w:t>
            </w:r>
          </w:p>
        </w:tc>
        <w:tc>
          <w:tcPr>
            <w:tcW w:w="3118" w:type="dxa"/>
          </w:tcPr>
          <w:p w14:paraId="7333A0C9" w14:textId="5FFF15AC" w:rsidR="00A650EB" w:rsidRPr="00046F36" w:rsidRDefault="005014CD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9266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B0" w:rsidRPr="00F8781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D30B0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A650EB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Sim </w:t>
            </w:r>
            <w:r w:rsidR="004D30B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                             </w:t>
            </w:r>
            <w:r w:rsidR="00A650EB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4D30B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375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B0" w:rsidRPr="00F8781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650EB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Não</w:t>
            </w:r>
          </w:p>
        </w:tc>
      </w:tr>
      <w:tr w:rsidR="00A650EB" w:rsidRPr="00046F36" w14:paraId="041FAA36" w14:textId="77777777" w:rsidTr="00CF461C">
        <w:trPr>
          <w:trHeight w:val="235"/>
        </w:trPr>
        <w:tc>
          <w:tcPr>
            <w:tcW w:w="9214" w:type="dxa"/>
            <w:gridSpan w:val="2"/>
          </w:tcPr>
          <w:p w14:paraId="4E789CAE" w14:textId="77777777" w:rsidR="00A650EB" w:rsidRPr="00046F36" w:rsidRDefault="00A650EB" w:rsidP="000C7421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Descrever as atividades mantidas durante a execução do Projeto, relacionando os resultados que tenham efetivamente sido desenvolvidos em parceria com instituições de P&amp;D, empresas, órgãos públicos e outros:</w:t>
            </w:r>
          </w:p>
        </w:tc>
      </w:tr>
      <w:tr w:rsidR="00A650EB" w:rsidRPr="00046F36" w14:paraId="05188943" w14:textId="77777777" w:rsidTr="004D30B0">
        <w:trPr>
          <w:trHeight w:val="235"/>
        </w:trPr>
        <w:tc>
          <w:tcPr>
            <w:tcW w:w="6096" w:type="dxa"/>
          </w:tcPr>
          <w:p w14:paraId="6602259F" w14:textId="71F17599" w:rsidR="00A650EB" w:rsidRPr="00046F36" w:rsidRDefault="00A650EB" w:rsidP="000C7421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Foram necessários outros recursos para a execução do projeto?</w:t>
            </w:r>
          </w:p>
        </w:tc>
        <w:tc>
          <w:tcPr>
            <w:tcW w:w="3118" w:type="dxa"/>
          </w:tcPr>
          <w:p w14:paraId="32050188" w14:textId="1072ECB8" w:rsidR="00A650EB" w:rsidRPr="00046F36" w:rsidRDefault="005014CD" w:rsidP="004D30B0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23990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B0" w:rsidRPr="00F8781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D30B0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A650EB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Sim</w:t>
            </w:r>
            <w:r w:rsidR="004D30B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                                </w:t>
            </w:r>
            <w:r w:rsidR="00A650EB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 </w:t>
            </w:r>
            <w:r w:rsidR="004D30B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8466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B0" w:rsidRPr="00F8781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650EB" w:rsidRPr="00046F3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Não</w:t>
            </w:r>
          </w:p>
        </w:tc>
      </w:tr>
      <w:tr w:rsidR="00A650EB" w:rsidRPr="00046F36" w14:paraId="2988DF35" w14:textId="77777777" w:rsidTr="00DF3881">
        <w:trPr>
          <w:trHeight w:val="235"/>
        </w:trPr>
        <w:tc>
          <w:tcPr>
            <w:tcW w:w="9214" w:type="dxa"/>
            <w:gridSpan w:val="2"/>
          </w:tcPr>
          <w:p w14:paraId="1956946D" w14:textId="12C4309E" w:rsidR="00A650EB" w:rsidRPr="00046F36" w:rsidRDefault="00A650EB" w:rsidP="000C7421">
            <w:pPr>
              <w:spacing w:before="60" w:after="60" w:line="240" w:lineRule="auto"/>
              <w:ind w:right="57"/>
              <w:jc w:val="both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46F3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Destacar outros apoios Finep ou de outras fontes ocorridos durante ou decorrente da execução do projeto. Identifique as fontes e os objetivos:</w:t>
            </w:r>
          </w:p>
        </w:tc>
      </w:tr>
    </w:tbl>
    <w:p w14:paraId="0AD56A36" w14:textId="13761C82" w:rsidR="001660A5" w:rsidRDefault="001660A5" w:rsidP="007A57CD">
      <w:pPr>
        <w:jc w:val="both"/>
        <w:rPr>
          <w:rFonts w:ascii="Verdana" w:hAnsi="Verdana" w:cstheme="minorHAnsi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CC606E" w:rsidRPr="00046F36" w14:paraId="4D013EC5" w14:textId="77777777" w:rsidTr="00DF25AC">
        <w:tc>
          <w:tcPr>
            <w:tcW w:w="9214" w:type="dxa"/>
            <w:gridSpan w:val="2"/>
            <w:shd w:val="clear" w:color="auto" w:fill="E6E6E6"/>
          </w:tcPr>
          <w:p w14:paraId="2BEA0CFE" w14:textId="77777777" w:rsidR="00CC606E" w:rsidRPr="00E22A7C" w:rsidRDefault="00CC606E" w:rsidP="00851BB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2A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 pelo preenchimento do Relatório</w:t>
            </w:r>
          </w:p>
        </w:tc>
      </w:tr>
      <w:tr w:rsidR="00CC606E" w:rsidRPr="00046F36" w14:paraId="6646795B" w14:textId="77777777" w:rsidTr="00DF25AC">
        <w:tc>
          <w:tcPr>
            <w:tcW w:w="9214" w:type="dxa"/>
            <w:gridSpan w:val="2"/>
          </w:tcPr>
          <w:p w14:paraId="43D1E4E2" w14:textId="77777777" w:rsidR="00CC606E" w:rsidRPr="00046F36" w:rsidRDefault="00CC606E" w:rsidP="00851B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Cs/>
                <w:sz w:val="18"/>
                <w:szCs w:val="18"/>
              </w:rPr>
              <w:t>Nome</w:t>
            </w: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</w:tr>
      <w:tr w:rsidR="00CC606E" w:rsidRPr="00046F36" w14:paraId="0221C537" w14:textId="77777777" w:rsidTr="00154B86">
        <w:tc>
          <w:tcPr>
            <w:tcW w:w="4607" w:type="dxa"/>
          </w:tcPr>
          <w:p w14:paraId="7E4C5E46" w14:textId="77777777" w:rsidR="00CC606E" w:rsidRPr="00046F36" w:rsidRDefault="00CC606E" w:rsidP="00851B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Cs/>
                <w:sz w:val="18"/>
                <w:szCs w:val="18"/>
              </w:rPr>
              <w:t>Data</w:t>
            </w:r>
            <w:r w:rsidRPr="00046F3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607" w:type="dxa"/>
          </w:tcPr>
          <w:p w14:paraId="38AA8E4C" w14:textId="77A181F8" w:rsidR="00CC606E" w:rsidRPr="00046F36" w:rsidRDefault="00CC606E" w:rsidP="00851B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CPF:</w:t>
            </w:r>
          </w:p>
        </w:tc>
      </w:tr>
      <w:tr w:rsidR="00CC606E" w:rsidRPr="00046F36" w14:paraId="2509E1F2" w14:textId="77777777" w:rsidTr="00DF25AC">
        <w:tc>
          <w:tcPr>
            <w:tcW w:w="9214" w:type="dxa"/>
            <w:gridSpan w:val="2"/>
          </w:tcPr>
          <w:p w14:paraId="650F61CC" w14:textId="77777777" w:rsidR="00CC606E" w:rsidRDefault="00CC606E" w:rsidP="00851B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F3881">
              <w:rPr>
                <w:rFonts w:asciiTheme="minorHAnsi" w:hAnsiTheme="minorHAnsi" w:cstheme="minorHAnsi"/>
                <w:bCs/>
                <w:sz w:val="18"/>
                <w:szCs w:val="18"/>
              </w:rPr>
              <w:t>Assinatura:</w:t>
            </w:r>
          </w:p>
          <w:p w14:paraId="24FE504B" w14:textId="77777777" w:rsidR="00CC606E" w:rsidRDefault="00CC606E" w:rsidP="00851B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4978D05" w14:textId="00E88CB6" w:rsidR="00CC606E" w:rsidRPr="00046F36" w:rsidRDefault="00CC606E" w:rsidP="00851BB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4AAFDF9A" w14:textId="40ECAC15" w:rsidR="00A650EB" w:rsidRDefault="00762E7F" w:rsidP="00076FF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43C2D" wp14:editId="3E0BB9CD">
                <wp:simplePos x="0" y="0"/>
                <wp:positionH relativeFrom="column">
                  <wp:posOffset>2550436</wp:posOffset>
                </wp:positionH>
                <wp:positionV relativeFrom="paragraph">
                  <wp:posOffset>4143982</wp:posOffset>
                </wp:positionV>
                <wp:extent cx="381663" cy="111319"/>
                <wp:effectExtent l="0" t="0" r="0" b="31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11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4179C" id="Retângulo 1" o:spid="_x0000_s1026" style="position:absolute;margin-left:200.8pt;margin-top:326.3pt;width:30.0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" fillcolor="white [3212]" stroked="f" strokeweight="1pt"/>
            </w:pict>
          </mc:Fallback>
        </mc:AlternateContent>
      </w:r>
    </w:p>
    <w:p w14:paraId="085136C4" w14:textId="0DAF7A45" w:rsidR="004D3B58" w:rsidRPr="00A026E2" w:rsidRDefault="004D3B58">
      <w:pPr>
        <w:spacing w:after="0" w:line="240" w:lineRule="auto"/>
        <w:rPr>
          <w:rFonts w:ascii="Verdana" w:eastAsia="Times New Roman" w:hAnsi="Verdana"/>
          <w:b/>
          <w:bCs/>
          <w:color w:val="0D0D0D"/>
          <w:sz w:val="28"/>
          <w:szCs w:val="28"/>
        </w:rPr>
      </w:pPr>
    </w:p>
    <w:sectPr w:rsidR="004D3B58" w:rsidRPr="00A026E2" w:rsidSect="00FB3715">
      <w:headerReference w:type="default" r:id="rId8"/>
      <w:footerReference w:type="default" r:id="rId9"/>
      <w:headerReference w:type="first" r:id="rId10"/>
      <w:footnotePr>
        <w:numFmt w:val="chicago"/>
        <w:numRestart w:val="eachPage"/>
      </w:footnotePr>
      <w:pgSz w:w="11907" w:h="16840" w:code="9"/>
      <w:pgMar w:top="1513" w:right="1275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68E4A" w14:textId="77777777" w:rsidR="00765487" w:rsidRDefault="00765487">
      <w:pPr>
        <w:spacing w:after="0" w:line="240" w:lineRule="auto"/>
      </w:pPr>
      <w:r>
        <w:separator/>
      </w:r>
    </w:p>
  </w:endnote>
  <w:endnote w:type="continuationSeparator" w:id="0">
    <w:p w14:paraId="1A486236" w14:textId="77777777" w:rsidR="00765487" w:rsidRDefault="0076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7331" w14:textId="699CCE33" w:rsidR="009D7B53" w:rsidRPr="000859A9" w:rsidRDefault="005F7731">
    <w:pPr>
      <w:pStyle w:val="Rodap"/>
      <w:jc w:val="center"/>
      <w:rPr>
        <w:rFonts w:ascii="Verdana" w:hAnsi="Verdana"/>
        <w:sz w:val="18"/>
        <w:szCs w:val="20"/>
      </w:rPr>
    </w:pPr>
    <w:r>
      <w:rPr>
        <w:rFonts w:ascii="Verdana" w:hAnsi="Verdana"/>
        <w:sz w:val="18"/>
        <w:szCs w:val="20"/>
      </w:rPr>
      <w:t>Manual Rev. 02</w:t>
    </w:r>
    <w:r w:rsidR="009D7B53" w:rsidRPr="000859A9">
      <w:rPr>
        <w:rFonts w:ascii="Verdana" w:hAnsi="Verdana"/>
        <w:sz w:val="18"/>
        <w:szCs w:val="20"/>
      </w:rPr>
      <w:tab/>
    </w:r>
    <w:r w:rsidR="009D7B53" w:rsidRPr="000859A9">
      <w:rPr>
        <w:rFonts w:ascii="Verdana" w:hAnsi="Verdana"/>
        <w:sz w:val="18"/>
        <w:szCs w:val="20"/>
      </w:rPr>
      <w:tab/>
    </w:r>
    <w:sdt>
      <w:sdtPr>
        <w:rPr>
          <w:rFonts w:ascii="Verdana" w:hAnsi="Verdana"/>
          <w:sz w:val="18"/>
          <w:szCs w:val="20"/>
        </w:rPr>
        <w:id w:val="10872692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8"/>
              <w:szCs w:val="20"/>
            </w:rPr>
            <w:id w:val="-367991013"/>
            <w:docPartObj>
              <w:docPartGallery w:val="Page Numbers (Top of Page)"/>
              <w:docPartUnique/>
            </w:docPartObj>
          </w:sdtPr>
          <w:sdtEndPr/>
          <w:sdtContent>
            <w:r w:rsidR="009D7B53" w:rsidRPr="000859A9">
              <w:rPr>
                <w:rFonts w:ascii="Verdana" w:hAnsi="Verdana"/>
                <w:sz w:val="18"/>
                <w:szCs w:val="20"/>
              </w:rPr>
              <w:t xml:space="preserve">Página </w:t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fldChar w:fldCharType="begin"/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instrText>PAGE</w:instrText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fldChar w:fldCharType="separate"/>
            </w:r>
            <w:r w:rsidR="006A739A">
              <w:rPr>
                <w:rFonts w:ascii="Verdana" w:hAnsi="Verdana"/>
                <w:b/>
                <w:bCs/>
                <w:noProof/>
                <w:sz w:val="18"/>
                <w:szCs w:val="20"/>
              </w:rPr>
              <w:t>19</w:t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fldChar w:fldCharType="end"/>
            </w:r>
            <w:r w:rsidR="009D7B53" w:rsidRPr="000859A9">
              <w:rPr>
                <w:rFonts w:ascii="Verdana" w:hAnsi="Verdana"/>
                <w:sz w:val="18"/>
                <w:szCs w:val="20"/>
              </w:rPr>
              <w:t xml:space="preserve"> de </w:t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fldChar w:fldCharType="begin"/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instrText>NUMPAGES</w:instrText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fldChar w:fldCharType="separate"/>
            </w:r>
            <w:r w:rsidR="006A739A">
              <w:rPr>
                <w:rFonts w:ascii="Verdana" w:hAnsi="Verdana"/>
                <w:b/>
                <w:bCs/>
                <w:noProof/>
                <w:sz w:val="18"/>
                <w:szCs w:val="20"/>
              </w:rPr>
              <w:t>29</w:t>
            </w:r>
            <w:r w:rsidR="009D7B53" w:rsidRPr="000859A9">
              <w:rPr>
                <w:rFonts w:ascii="Verdana" w:hAnsi="Verdana"/>
                <w:b/>
                <w:bCs/>
                <w:sz w:val="18"/>
                <w:szCs w:val="20"/>
              </w:rPr>
              <w:fldChar w:fldCharType="end"/>
            </w:r>
          </w:sdtContent>
        </w:sdt>
      </w:sdtContent>
    </w:sdt>
  </w:p>
  <w:p w14:paraId="2E02A19F" w14:textId="77777777" w:rsidR="009D7B53" w:rsidRDefault="009D7B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07954" w14:textId="77777777" w:rsidR="00765487" w:rsidRDefault="00765487">
      <w:pPr>
        <w:spacing w:after="0" w:line="240" w:lineRule="auto"/>
      </w:pPr>
      <w:r>
        <w:separator/>
      </w:r>
    </w:p>
  </w:footnote>
  <w:footnote w:type="continuationSeparator" w:id="0">
    <w:p w14:paraId="40ACB8D0" w14:textId="77777777" w:rsidR="00765487" w:rsidRDefault="0076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A1E9" w14:textId="576D1FC1" w:rsidR="009D7B53" w:rsidRDefault="006D1A81" w:rsidP="00CA062D">
    <w:pPr>
      <w:pStyle w:val="Cabealho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E9F474B" wp14:editId="10681F82">
          <wp:simplePos x="0" y="0"/>
          <wp:positionH relativeFrom="margin">
            <wp:posOffset>0</wp:posOffset>
          </wp:positionH>
          <wp:positionV relativeFrom="paragraph">
            <wp:posOffset>-29210</wp:posOffset>
          </wp:positionV>
          <wp:extent cx="1817370" cy="798830"/>
          <wp:effectExtent l="0" t="0" r="0" b="1270"/>
          <wp:wrapNone/>
          <wp:docPr id="1889202518" name="Imagem 1" descr="Logo_INOVAC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m 62" descr="Logo_INOVACR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69E4" w14:textId="57DB4C24" w:rsidR="009D7B53" w:rsidRDefault="004C0EB1" w:rsidP="004D30B0">
    <w:pPr>
      <w:pStyle w:val="Cabealho"/>
      <w:tabs>
        <w:tab w:val="clear" w:pos="4419"/>
        <w:tab w:val="clear" w:pos="8838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EE175E" wp14:editId="3AD39B9D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817370" cy="798830"/>
          <wp:effectExtent l="0" t="0" r="0" b="1270"/>
          <wp:wrapNone/>
          <wp:docPr id="62" name="Imagem 1" descr="Logo_INOVAC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m 62" descr="Logo_INOVACR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4CD" w:rsidRPr="005014CD">
      <w:drawing>
        <wp:inline distT="0" distB="0" distL="0" distR="0" wp14:anchorId="313EEF89" wp14:editId="56781570">
          <wp:extent cx="863644" cy="247663"/>
          <wp:effectExtent l="0" t="0" r="0" b="0"/>
          <wp:docPr id="8498402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84026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3644" cy="247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5" w15:restartNumberingAfterBreak="0">
    <w:nsid w:val="0D5B121B"/>
    <w:multiLevelType w:val="hybridMultilevel"/>
    <w:tmpl w:val="A4A6EDC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F64EB0"/>
    <w:multiLevelType w:val="multilevel"/>
    <w:tmpl w:val="314477A4"/>
    <w:lvl w:ilvl="0">
      <w:start w:val="1"/>
      <w:numFmt w:val="none"/>
      <w:lvlText w:val="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3651D9"/>
    <w:multiLevelType w:val="hybridMultilevel"/>
    <w:tmpl w:val="B80409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B465F"/>
    <w:multiLevelType w:val="hybridMultilevel"/>
    <w:tmpl w:val="BC020D7C"/>
    <w:name w:val="WW8Num572"/>
    <w:lvl w:ilvl="0" w:tplc="0416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9" w15:restartNumberingAfterBreak="0">
    <w:nsid w:val="1B891B15"/>
    <w:multiLevelType w:val="hybridMultilevel"/>
    <w:tmpl w:val="66A2E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05A4B"/>
    <w:multiLevelType w:val="hybridMultilevel"/>
    <w:tmpl w:val="708061B8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7A6140"/>
    <w:multiLevelType w:val="hybridMultilevel"/>
    <w:tmpl w:val="5D867260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83379F"/>
    <w:multiLevelType w:val="hybridMultilevel"/>
    <w:tmpl w:val="2C18D86A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7E54FA"/>
    <w:multiLevelType w:val="multilevel"/>
    <w:tmpl w:val="04C0A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0417D3B"/>
    <w:multiLevelType w:val="hybridMultilevel"/>
    <w:tmpl w:val="2A8C9318"/>
    <w:lvl w:ilvl="0" w:tplc="8DDE00E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E2A7D"/>
    <w:multiLevelType w:val="multilevel"/>
    <w:tmpl w:val="CF209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37032ACA"/>
    <w:multiLevelType w:val="multilevel"/>
    <w:tmpl w:val="026AE972"/>
    <w:styleLink w:val="Estilo1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151343"/>
    <w:multiLevelType w:val="hybridMultilevel"/>
    <w:tmpl w:val="7A322D8A"/>
    <w:lvl w:ilvl="0" w:tplc="0416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8" w15:restartNumberingAfterBreak="0">
    <w:nsid w:val="3A150A4B"/>
    <w:multiLevelType w:val="multilevel"/>
    <w:tmpl w:val="E12003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cs="Tahoma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0D15148"/>
    <w:multiLevelType w:val="hybridMultilevel"/>
    <w:tmpl w:val="3C9EDF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8DDE00E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B2B06"/>
    <w:multiLevelType w:val="multilevel"/>
    <w:tmpl w:val="2856BA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cs="Tahoma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5731955"/>
    <w:multiLevelType w:val="multilevel"/>
    <w:tmpl w:val="389C0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10D32E2"/>
    <w:multiLevelType w:val="hybridMultilevel"/>
    <w:tmpl w:val="B80409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6792"/>
    <w:multiLevelType w:val="multilevel"/>
    <w:tmpl w:val="026AE972"/>
    <w:numStyleLink w:val="Estilo1"/>
  </w:abstractNum>
  <w:abstractNum w:abstractNumId="24" w15:restartNumberingAfterBreak="0">
    <w:nsid w:val="55BA12E5"/>
    <w:multiLevelType w:val="hybridMultilevel"/>
    <w:tmpl w:val="F274D8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7A0D9C"/>
    <w:multiLevelType w:val="hybridMultilevel"/>
    <w:tmpl w:val="8F683234"/>
    <w:lvl w:ilvl="0" w:tplc="48B020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3ACB"/>
    <w:multiLevelType w:val="hybridMultilevel"/>
    <w:tmpl w:val="FDA428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B14C5"/>
    <w:multiLevelType w:val="hybridMultilevel"/>
    <w:tmpl w:val="083C283C"/>
    <w:lvl w:ilvl="0" w:tplc="BA0292E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7A5C7F43"/>
    <w:multiLevelType w:val="hybridMultilevel"/>
    <w:tmpl w:val="FDB492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8158D"/>
    <w:multiLevelType w:val="hybridMultilevel"/>
    <w:tmpl w:val="D94262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1183560">
    <w:abstractNumId w:val="13"/>
  </w:num>
  <w:num w:numId="2" w16cid:durableId="535118308">
    <w:abstractNumId w:val="19"/>
  </w:num>
  <w:num w:numId="3" w16cid:durableId="935330762">
    <w:abstractNumId w:val="22"/>
  </w:num>
  <w:num w:numId="4" w16cid:durableId="929629883">
    <w:abstractNumId w:val="24"/>
  </w:num>
  <w:num w:numId="5" w16cid:durableId="563175174">
    <w:abstractNumId w:val="14"/>
  </w:num>
  <w:num w:numId="6" w16cid:durableId="1164779263">
    <w:abstractNumId w:val="7"/>
  </w:num>
  <w:num w:numId="7" w16cid:durableId="1912109633">
    <w:abstractNumId w:val="25"/>
  </w:num>
  <w:num w:numId="8" w16cid:durableId="549223111">
    <w:abstractNumId w:val="17"/>
  </w:num>
  <w:num w:numId="9" w16cid:durableId="1913849045">
    <w:abstractNumId w:val="26"/>
  </w:num>
  <w:num w:numId="10" w16cid:durableId="1068309254">
    <w:abstractNumId w:val="9"/>
  </w:num>
  <w:num w:numId="11" w16cid:durableId="1348362804">
    <w:abstractNumId w:val="27"/>
  </w:num>
  <w:num w:numId="12" w16cid:durableId="252252550">
    <w:abstractNumId w:val="11"/>
  </w:num>
  <w:num w:numId="13" w16cid:durableId="1691375910">
    <w:abstractNumId w:val="12"/>
  </w:num>
  <w:num w:numId="14" w16cid:durableId="655033714">
    <w:abstractNumId w:val="20"/>
  </w:num>
  <w:num w:numId="15" w16cid:durableId="2065981834">
    <w:abstractNumId w:val="10"/>
  </w:num>
  <w:num w:numId="16" w16cid:durableId="641081325">
    <w:abstractNumId w:val="18"/>
  </w:num>
  <w:num w:numId="17" w16cid:durableId="903879634">
    <w:abstractNumId w:val="5"/>
  </w:num>
  <w:num w:numId="18" w16cid:durableId="399787169">
    <w:abstractNumId w:val="29"/>
  </w:num>
  <w:num w:numId="19" w16cid:durableId="9334425">
    <w:abstractNumId w:val="28"/>
  </w:num>
  <w:num w:numId="20" w16cid:durableId="397021861">
    <w:abstractNumId w:val="23"/>
  </w:num>
  <w:num w:numId="21" w16cid:durableId="2114324342">
    <w:abstractNumId w:val="16"/>
  </w:num>
  <w:num w:numId="22" w16cid:durableId="1783066739">
    <w:abstractNumId w:val="8"/>
  </w:num>
  <w:num w:numId="23" w16cid:durableId="1185242850">
    <w:abstractNumId w:val="21"/>
  </w:num>
  <w:num w:numId="24" w16cid:durableId="22872938">
    <w:abstractNumId w:val="6"/>
  </w:num>
  <w:num w:numId="25" w16cid:durableId="187880795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50"/>
    <w:rsid w:val="000009A3"/>
    <w:rsid w:val="0000100B"/>
    <w:rsid w:val="00002CDB"/>
    <w:rsid w:val="00003157"/>
    <w:rsid w:val="0000362C"/>
    <w:rsid w:val="00003C84"/>
    <w:rsid w:val="00005A4F"/>
    <w:rsid w:val="000069B2"/>
    <w:rsid w:val="00006B03"/>
    <w:rsid w:val="00006D4C"/>
    <w:rsid w:val="00006DEE"/>
    <w:rsid w:val="00007187"/>
    <w:rsid w:val="00007E0D"/>
    <w:rsid w:val="000103F9"/>
    <w:rsid w:val="00010C3A"/>
    <w:rsid w:val="0001133E"/>
    <w:rsid w:val="00013082"/>
    <w:rsid w:val="00013A98"/>
    <w:rsid w:val="00015E5F"/>
    <w:rsid w:val="00016CAE"/>
    <w:rsid w:val="000173AB"/>
    <w:rsid w:val="000210BA"/>
    <w:rsid w:val="0002177A"/>
    <w:rsid w:val="000220EF"/>
    <w:rsid w:val="000225B7"/>
    <w:rsid w:val="00022E96"/>
    <w:rsid w:val="00023755"/>
    <w:rsid w:val="00025222"/>
    <w:rsid w:val="00025D93"/>
    <w:rsid w:val="0002717E"/>
    <w:rsid w:val="000274B2"/>
    <w:rsid w:val="000279A7"/>
    <w:rsid w:val="00030740"/>
    <w:rsid w:val="00031C26"/>
    <w:rsid w:val="00031DCF"/>
    <w:rsid w:val="00033768"/>
    <w:rsid w:val="00034CD3"/>
    <w:rsid w:val="00037240"/>
    <w:rsid w:val="000373DB"/>
    <w:rsid w:val="0004005D"/>
    <w:rsid w:val="00040079"/>
    <w:rsid w:val="00040216"/>
    <w:rsid w:val="00040600"/>
    <w:rsid w:val="00040A44"/>
    <w:rsid w:val="00041468"/>
    <w:rsid w:val="00041B50"/>
    <w:rsid w:val="00041FEA"/>
    <w:rsid w:val="00042055"/>
    <w:rsid w:val="00042489"/>
    <w:rsid w:val="0004369F"/>
    <w:rsid w:val="00043ABB"/>
    <w:rsid w:val="0004507D"/>
    <w:rsid w:val="0004574D"/>
    <w:rsid w:val="000466D0"/>
    <w:rsid w:val="00046F36"/>
    <w:rsid w:val="00050F50"/>
    <w:rsid w:val="00051130"/>
    <w:rsid w:val="00054351"/>
    <w:rsid w:val="0005489F"/>
    <w:rsid w:val="00054E01"/>
    <w:rsid w:val="000561BC"/>
    <w:rsid w:val="0005649B"/>
    <w:rsid w:val="00056F0E"/>
    <w:rsid w:val="00057059"/>
    <w:rsid w:val="00063993"/>
    <w:rsid w:val="000660F2"/>
    <w:rsid w:val="000735AF"/>
    <w:rsid w:val="00073C73"/>
    <w:rsid w:val="00075475"/>
    <w:rsid w:val="00075936"/>
    <w:rsid w:val="0007608C"/>
    <w:rsid w:val="00076FF2"/>
    <w:rsid w:val="00080748"/>
    <w:rsid w:val="00081254"/>
    <w:rsid w:val="000817C1"/>
    <w:rsid w:val="00081C69"/>
    <w:rsid w:val="0008238E"/>
    <w:rsid w:val="000828BD"/>
    <w:rsid w:val="00082E3E"/>
    <w:rsid w:val="00083145"/>
    <w:rsid w:val="000857B7"/>
    <w:rsid w:val="000859A9"/>
    <w:rsid w:val="000861E4"/>
    <w:rsid w:val="00087B25"/>
    <w:rsid w:val="00090B1B"/>
    <w:rsid w:val="000919A7"/>
    <w:rsid w:val="00092CC3"/>
    <w:rsid w:val="00093234"/>
    <w:rsid w:val="00093529"/>
    <w:rsid w:val="000949DC"/>
    <w:rsid w:val="0009745D"/>
    <w:rsid w:val="00097867"/>
    <w:rsid w:val="00097F19"/>
    <w:rsid w:val="000A0C10"/>
    <w:rsid w:val="000A0E2D"/>
    <w:rsid w:val="000A1EBB"/>
    <w:rsid w:val="000A2F40"/>
    <w:rsid w:val="000A3237"/>
    <w:rsid w:val="000A3BB3"/>
    <w:rsid w:val="000A4638"/>
    <w:rsid w:val="000A6305"/>
    <w:rsid w:val="000B060F"/>
    <w:rsid w:val="000B0D4F"/>
    <w:rsid w:val="000B12C9"/>
    <w:rsid w:val="000B1788"/>
    <w:rsid w:val="000B2150"/>
    <w:rsid w:val="000B3602"/>
    <w:rsid w:val="000B553D"/>
    <w:rsid w:val="000B5574"/>
    <w:rsid w:val="000B5A0D"/>
    <w:rsid w:val="000B7A75"/>
    <w:rsid w:val="000C162C"/>
    <w:rsid w:val="000C1CAB"/>
    <w:rsid w:val="000C2411"/>
    <w:rsid w:val="000C2C61"/>
    <w:rsid w:val="000C354D"/>
    <w:rsid w:val="000C356B"/>
    <w:rsid w:val="000C3EC1"/>
    <w:rsid w:val="000C4439"/>
    <w:rsid w:val="000C47DF"/>
    <w:rsid w:val="000C496B"/>
    <w:rsid w:val="000C7421"/>
    <w:rsid w:val="000C7C63"/>
    <w:rsid w:val="000D0206"/>
    <w:rsid w:val="000D053F"/>
    <w:rsid w:val="000D08AA"/>
    <w:rsid w:val="000D1953"/>
    <w:rsid w:val="000D29A6"/>
    <w:rsid w:val="000D3816"/>
    <w:rsid w:val="000D394E"/>
    <w:rsid w:val="000D47B7"/>
    <w:rsid w:val="000D4B1B"/>
    <w:rsid w:val="000D5AD4"/>
    <w:rsid w:val="000D676B"/>
    <w:rsid w:val="000D69BD"/>
    <w:rsid w:val="000D7E43"/>
    <w:rsid w:val="000D7FA4"/>
    <w:rsid w:val="000E1511"/>
    <w:rsid w:val="000E1837"/>
    <w:rsid w:val="000E1B5D"/>
    <w:rsid w:val="000E249E"/>
    <w:rsid w:val="000E27E4"/>
    <w:rsid w:val="000E2B4A"/>
    <w:rsid w:val="000E45A4"/>
    <w:rsid w:val="000E548B"/>
    <w:rsid w:val="000E58E2"/>
    <w:rsid w:val="000E6241"/>
    <w:rsid w:val="000E699D"/>
    <w:rsid w:val="000E6E85"/>
    <w:rsid w:val="000F1448"/>
    <w:rsid w:val="000F27C6"/>
    <w:rsid w:val="000F2AB0"/>
    <w:rsid w:val="000F32A0"/>
    <w:rsid w:val="000F35B2"/>
    <w:rsid w:val="000F5650"/>
    <w:rsid w:val="000F6051"/>
    <w:rsid w:val="000F657D"/>
    <w:rsid w:val="000F6E18"/>
    <w:rsid w:val="000F7C25"/>
    <w:rsid w:val="001006BD"/>
    <w:rsid w:val="00102431"/>
    <w:rsid w:val="00103294"/>
    <w:rsid w:val="00103909"/>
    <w:rsid w:val="00104467"/>
    <w:rsid w:val="001049A7"/>
    <w:rsid w:val="00104FCC"/>
    <w:rsid w:val="00105857"/>
    <w:rsid w:val="0010609F"/>
    <w:rsid w:val="00106346"/>
    <w:rsid w:val="001075B9"/>
    <w:rsid w:val="00107C34"/>
    <w:rsid w:val="00107E3A"/>
    <w:rsid w:val="00110257"/>
    <w:rsid w:val="0011244F"/>
    <w:rsid w:val="00113586"/>
    <w:rsid w:val="00114A23"/>
    <w:rsid w:val="00115226"/>
    <w:rsid w:val="0011549C"/>
    <w:rsid w:val="00116513"/>
    <w:rsid w:val="00116827"/>
    <w:rsid w:val="0011735E"/>
    <w:rsid w:val="00117C08"/>
    <w:rsid w:val="001206BD"/>
    <w:rsid w:val="00120D9B"/>
    <w:rsid w:val="00121176"/>
    <w:rsid w:val="001216B5"/>
    <w:rsid w:val="001231C3"/>
    <w:rsid w:val="00123CA1"/>
    <w:rsid w:val="00123EE4"/>
    <w:rsid w:val="0012436D"/>
    <w:rsid w:val="00124783"/>
    <w:rsid w:val="0012643B"/>
    <w:rsid w:val="00126469"/>
    <w:rsid w:val="001267E3"/>
    <w:rsid w:val="00126B6E"/>
    <w:rsid w:val="00126DD9"/>
    <w:rsid w:val="0012735D"/>
    <w:rsid w:val="00130246"/>
    <w:rsid w:val="00130377"/>
    <w:rsid w:val="001305BC"/>
    <w:rsid w:val="001308C1"/>
    <w:rsid w:val="00131769"/>
    <w:rsid w:val="00131837"/>
    <w:rsid w:val="001320FC"/>
    <w:rsid w:val="0013210A"/>
    <w:rsid w:val="0013344D"/>
    <w:rsid w:val="00134BFD"/>
    <w:rsid w:val="00134D42"/>
    <w:rsid w:val="00136894"/>
    <w:rsid w:val="001407BF"/>
    <w:rsid w:val="001426E1"/>
    <w:rsid w:val="00143FE4"/>
    <w:rsid w:val="001458BE"/>
    <w:rsid w:val="00150463"/>
    <w:rsid w:val="0015071B"/>
    <w:rsid w:val="0015182C"/>
    <w:rsid w:val="00154C30"/>
    <w:rsid w:val="00156301"/>
    <w:rsid w:val="001570E4"/>
    <w:rsid w:val="001571C2"/>
    <w:rsid w:val="00157D2F"/>
    <w:rsid w:val="00157F61"/>
    <w:rsid w:val="001601E2"/>
    <w:rsid w:val="00160837"/>
    <w:rsid w:val="001612CD"/>
    <w:rsid w:val="00161579"/>
    <w:rsid w:val="00161722"/>
    <w:rsid w:val="0016203C"/>
    <w:rsid w:val="0016225C"/>
    <w:rsid w:val="001626FC"/>
    <w:rsid w:val="00163387"/>
    <w:rsid w:val="00164257"/>
    <w:rsid w:val="001660A5"/>
    <w:rsid w:val="001663F2"/>
    <w:rsid w:val="00166762"/>
    <w:rsid w:val="0016719D"/>
    <w:rsid w:val="00170460"/>
    <w:rsid w:val="001704C2"/>
    <w:rsid w:val="00170525"/>
    <w:rsid w:val="0017221E"/>
    <w:rsid w:val="0017376A"/>
    <w:rsid w:val="001740D7"/>
    <w:rsid w:val="00174D83"/>
    <w:rsid w:val="00174D8A"/>
    <w:rsid w:val="001761A9"/>
    <w:rsid w:val="00176B33"/>
    <w:rsid w:val="001811CC"/>
    <w:rsid w:val="00181B3A"/>
    <w:rsid w:val="00182511"/>
    <w:rsid w:val="00183269"/>
    <w:rsid w:val="001839C3"/>
    <w:rsid w:val="00184A3C"/>
    <w:rsid w:val="00184B34"/>
    <w:rsid w:val="00185F05"/>
    <w:rsid w:val="00187CB5"/>
    <w:rsid w:val="00190E47"/>
    <w:rsid w:val="00191DF7"/>
    <w:rsid w:val="00194066"/>
    <w:rsid w:val="001947D6"/>
    <w:rsid w:val="001948F7"/>
    <w:rsid w:val="00195895"/>
    <w:rsid w:val="00197BBA"/>
    <w:rsid w:val="001A145D"/>
    <w:rsid w:val="001A253B"/>
    <w:rsid w:val="001A35A1"/>
    <w:rsid w:val="001A3D68"/>
    <w:rsid w:val="001A3EE0"/>
    <w:rsid w:val="001A4699"/>
    <w:rsid w:val="001A485E"/>
    <w:rsid w:val="001A7C8C"/>
    <w:rsid w:val="001B0E50"/>
    <w:rsid w:val="001B3064"/>
    <w:rsid w:val="001B3484"/>
    <w:rsid w:val="001B48E1"/>
    <w:rsid w:val="001B49D0"/>
    <w:rsid w:val="001B4D0C"/>
    <w:rsid w:val="001B4E84"/>
    <w:rsid w:val="001B668A"/>
    <w:rsid w:val="001B70CD"/>
    <w:rsid w:val="001C03D7"/>
    <w:rsid w:val="001C0654"/>
    <w:rsid w:val="001C0DF8"/>
    <w:rsid w:val="001C1E10"/>
    <w:rsid w:val="001C2165"/>
    <w:rsid w:val="001C2330"/>
    <w:rsid w:val="001C27D0"/>
    <w:rsid w:val="001C2DEC"/>
    <w:rsid w:val="001C2F16"/>
    <w:rsid w:val="001C3122"/>
    <w:rsid w:val="001C4382"/>
    <w:rsid w:val="001C5743"/>
    <w:rsid w:val="001C6504"/>
    <w:rsid w:val="001C78DC"/>
    <w:rsid w:val="001D0321"/>
    <w:rsid w:val="001D0412"/>
    <w:rsid w:val="001D1653"/>
    <w:rsid w:val="001D1E78"/>
    <w:rsid w:val="001D22C2"/>
    <w:rsid w:val="001D2ABE"/>
    <w:rsid w:val="001D3205"/>
    <w:rsid w:val="001D3D53"/>
    <w:rsid w:val="001D491E"/>
    <w:rsid w:val="001D4E94"/>
    <w:rsid w:val="001D6DCB"/>
    <w:rsid w:val="001E020D"/>
    <w:rsid w:val="001E021B"/>
    <w:rsid w:val="001E0EEF"/>
    <w:rsid w:val="001E194C"/>
    <w:rsid w:val="001E1BC6"/>
    <w:rsid w:val="001E2C68"/>
    <w:rsid w:val="001E2C8E"/>
    <w:rsid w:val="001E342D"/>
    <w:rsid w:val="001E3972"/>
    <w:rsid w:val="001E397E"/>
    <w:rsid w:val="001E3DB7"/>
    <w:rsid w:val="001E46FD"/>
    <w:rsid w:val="001E4CE7"/>
    <w:rsid w:val="001E7607"/>
    <w:rsid w:val="001E7C44"/>
    <w:rsid w:val="001F0503"/>
    <w:rsid w:val="001F1923"/>
    <w:rsid w:val="001F1B4D"/>
    <w:rsid w:val="001F1BFA"/>
    <w:rsid w:val="001F21CA"/>
    <w:rsid w:val="001F3A97"/>
    <w:rsid w:val="001F4840"/>
    <w:rsid w:val="001F5A4C"/>
    <w:rsid w:val="001F5C05"/>
    <w:rsid w:val="00200405"/>
    <w:rsid w:val="002008E1"/>
    <w:rsid w:val="00200D48"/>
    <w:rsid w:val="00201D4C"/>
    <w:rsid w:val="00202F58"/>
    <w:rsid w:val="002048E7"/>
    <w:rsid w:val="00205DB4"/>
    <w:rsid w:val="0020654E"/>
    <w:rsid w:val="00206A6A"/>
    <w:rsid w:val="00210054"/>
    <w:rsid w:val="002101A8"/>
    <w:rsid w:val="00211ADD"/>
    <w:rsid w:val="00214288"/>
    <w:rsid w:val="00215CE5"/>
    <w:rsid w:val="00216D4E"/>
    <w:rsid w:val="00216E51"/>
    <w:rsid w:val="00217F75"/>
    <w:rsid w:val="00220993"/>
    <w:rsid w:val="002212BD"/>
    <w:rsid w:val="00221C37"/>
    <w:rsid w:val="00221FC3"/>
    <w:rsid w:val="002236A9"/>
    <w:rsid w:val="002237AB"/>
    <w:rsid w:val="002237CE"/>
    <w:rsid w:val="002238CD"/>
    <w:rsid w:val="00223DB8"/>
    <w:rsid w:val="00226A1D"/>
    <w:rsid w:val="002272A6"/>
    <w:rsid w:val="00230A6E"/>
    <w:rsid w:val="0023169A"/>
    <w:rsid w:val="00231EFA"/>
    <w:rsid w:val="00235DBA"/>
    <w:rsid w:val="0024125D"/>
    <w:rsid w:val="002419CF"/>
    <w:rsid w:val="00242059"/>
    <w:rsid w:val="00244445"/>
    <w:rsid w:val="00244F32"/>
    <w:rsid w:val="00244F55"/>
    <w:rsid w:val="00245A6E"/>
    <w:rsid w:val="002461FC"/>
    <w:rsid w:val="002463FD"/>
    <w:rsid w:val="00247810"/>
    <w:rsid w:val="002512D8"/>
    <w:rsid w:val="00251444"/>
    <w:rsid w:val="002519F3"/>
    <w:rsid w:val="00252259"/>
    <w:rsid w:val="00252541"/>
    <w:rsid w:val="0025312A"/>
    <w:rsid w:val="00253A23"/>
    <w:rsid w:val="00253FD3"/>
    <w:rsid w:val="00254AF3"/>
    <w:rsid w:val="002555F5"/>
    <w:rsid w:val="00256BD5"/>
    <w:rsid w:val="0026199B"/>
    <w:rsid w:val="0026225C"/>
    <w:rsid w:val="00263800"/>
    <w:rsid w:val="0026381C"/>
    <w:rsid w:val="00266A4E"/>
    <w:rsid w:val="00270AE2"/>
    <w:rsid w:val="00271698"/>
    <w:rsid w:val="002717CF"/>
    <w:rsid w:val="002721B6"/>
    <w:rsid w:val="00272910"/>
    <w:rsid w:val="00272F71"/>
    <w:rsid w:val="00272FEE"/>
    <w:rsid w:val="00273075"/>
    <w:rsid w:val="00273152"/>
    <w:rsid w:val="00274033"/>
    <w:rsid w:val="00275DD8"/>
    <w:rsid w:val="002767E7"/>
    <w:rsid w:val="00276A6E"/>
    <w:rsid w:val="002770C4"/>
    <w:rsid w:val="00277137"/>
    <w:rsid w:val="00277BFB"/>
    <w:rsid w:val="002806A2"/>
    <w:rsid w:val="00280737"/>
    <w:rsid w:val="00282B51"/>
    <w:rsid w:val="00283139"/>
    <w:rsid w:val="00285AD6"/>
    <w:rsid w:val="00285B71"/>
    <w:rsid w:val="002865D7"/>
    <w:rsid w:val="00286D43"/>
    <w:rsid w:val="00290519"/>
    <w:rsid w:val="00290AB9"/>
    <w:rsid w:val="0029164A"/>
    <w:rsid w:val="00291911"/>
    <w:rsid w:val="002919FF"/>
    <w:rsid w:val="00293371"/>
    <w:rsid w:val="00293EAD"/>
    <w:rsid w:val="0029442B"/>
    <w:rsid w:val="00295B51"/>
    <w:rsid w:val="002968E0"/>
    <w:rsid w:val="00297C60"/>
    <w:rsid w:val="00297DE6"/>
    <w:rsid w:val="002A01D7"/>
    <w:rsid w:val="002A0F1E"/>
    <w:rsid w:val="002A19CE"/>
    <w:rsid w:val="002A1EA1"/>
    <w:rsid w:val="002A1ECB"/>
    <w:rsid w:val="002A1FB0"/>
    <w:rsid w:val="002A29EC"/>
    <w:rsid w:val="002A438E"/>
    <w:rsid w:val="002A498C"/>
    <w:rsid w:val="002A5DAD"/>
    <w:rsid w:val="002A5FF7"/>
    <w:rsid w:val="002A6212"/>
    <w:rsid w:val="002A6D96"/>
    <w:rsid w:val="002A6F22"/>
    <w:rsid w:val="002A7D56"/>
    <w:rsid w:val="002B0EAC"/>
    <w:rsid w:val="002B1EE8"/>
    <w:rsid w:val="002B2B17"/>
    <w:rsid w:val="002B33C5"/>
    <w:rsid w:val="002B3AA8"/>
    <w:rsid w:val="002B3D52"/>
    <w:rsid w:val="002B49F1"/>
    <w:rsid w:val="002B501A"/>
    <w:rsid w:val="002B6479"/>
    <w:rsid w:val="002C0550"/>
    <w:rsid w:val="002C0F31"/>
    <w:rsid w:val="002C18CD"/>
    <w:rsid w:val="002C1AE2"/>
    <w:rsid w:val="002C1E4B"/>
    <w:rsid w:val="002C251B"/>
    <w:rsid w:val="002C4393"/>
    <w:rsid w:val="002C47C1"/>
    <w:rsid w:val="002C4C34"/>
    <w:rsid w:val="002C4E38"/>
    <w:rsid w:val="002C6653"/>
    <w:rsid w:val="002C6869"/>
    <w:rsid w:val="002D04B8"/>
    <w:rsid w:val="002D12D7"/>
    <w:rsid w:val="002D43F6"/>
    <w:rsid w:val="002D4482"/>
    <w:rsid w:val="002D598A"/>
    <w:rsid w:val="002D5E5D"/>
    <w:rsid w:val="002D689D"/>
    <w:rsid w:val="002D7D12"/>
    <w:rsid w:val="002D7E10"/>
    <w:rsid w:val="002E0B89"/>
    <w:rsid w:val="002E291D"/>
    <w:rsid w:val="002E2BFA"/>
    <w:rsid w:val="002E3238"/>
    <w:rsid w:val="002E37CB"/>
    <w:rsid w:val="002E3878"/>
    <w:rsid w:val="002E47FF"/>
    <w:rsid w:val="002E4A58"/>
    <w:rsid w:val="002E5457"/>
    <w:rsid w:val="002E5509"/>
    <w:rsid w:val="002E5DD6"/>
    <w:rsid w:val="002E5DE0"/>
    <w:rsid w:val="002E6560"/>
    <w:rsid w:val="002E6ECD"/>
    <w:rsid w:val="002E7B48"/>
    <w:rsid w:val="002F080E"/>
    <w:rsid w:val="002F08BD"/>
    <w:rsid w:val="002F1BE5"/>
    <w:rsid w:val="002F28B8"/>
    <w:rsid w:val="002F37D8"/>
    <w:rsid w:val="002F4F79"/>
    <w:rsid w:val="002F6344"/>
    <w:rsid w:val="002F6476"/>
    <w:rsid w:val="002F649B"/>
    <w:rsid w:val="002F7DAE"/>
    <w:rsid w:val="002F7E2D"/>
    <w:rsid w:val="00300B33"/>
    <w:rsid w:val="00300C79"/>
    <w:rsid w:val="00300D61"/>
    <w:rsid w:val="00300EFC"/>
    <w:rsid w:val="00301EC9"/>
    <w:rsid w:val="00302F10"/>
    <w:rsid w:val="0030499F"/>
    <w:rsid w:val="00304CB7"/>
    <w:rsid w:val="00304EF9"/>
    <w:rsid w:val="00305E3A"/>
    <w:rsid w:val="00311DA5"/>
    <w:rsid w:val="00312BA9"/>
    <w:rsid w:val="00312D2A"/>
    <w:rsid w:val="003132A0"/>
    <w:rsid w:val="00314591"/>
    <w:rsid w:val="00316363"/>
    <w:rsid w:val="00316482"/>
    <w:rsid w:val="0031707F"/>
    <w:rsid w:val="00320A14"/>
    <w:rsid w:val="003215B3"/>
    <w:rsid w:val="00321AA5"/>
    <w:rsid w:val="00321ADD"/>
    <w:rsid w:val="0032262C"/>
    <w:rsid w:val="0032315C"/>
    <w:rsid w:val="00325E60"/>
    <w:rsid w:val="0032782C"/>
    <w:rsid w:val="00330975"/>
    <w:rsid w:val="003313F9"/>
    <w:rsid w:val="003314A3"/>
    <w:rsid w:val="003314D8"/>
    <w:rsid w:val="0033256E"/>
    <w:rsid w:val="003336D0"/>
    <w:rsid w:val="00334162"/>
    <w:rsid w:val="0033579C"/>
    <w:rsid w:val="00335F07"/>
    <w:rsid w:val="00336066"/>
    <w:rsid w:val="00336ACA"/>
    <w:rsid w:val="003375B7"/>
    <w:rsid w:val="00337616"/>
    <w:rsid w:val="00340BB8"/>
    <w:rsid w:val="00342BCC"/>
    <w:rsid w:val="00343AA5"/>
    <w:rsid w:val="003442D6"/>
    <w:rsid w:val="00345C17"/>
    <w:rsid w:val="00346A67"/>
    <w:rsid w:val="00347267"/>
    <w:rsid w:val="0035052F"/>
    <w:rsid w:val="00350787"/>
    <w:rsid w:val="00351A03"/>
    <w:rsid w:val="00352585"/>
    <w:rsid w:val="003536F0"/>
    <w:rsid w:val="003554BD"/>
    <w:rsid w:val="0035578A"/>
    <w:rsid w:val="00355D74"/>
    <w:rsid w:val="00356534"/>
    <w:rsid w:val="00356702"/>
    <w:rsid w:val="00356BBA"/>
    <w:rsid w:val="00360AC5"/>
    <w:rsid w:val="00361885"/>
    <w:rsid w:val="003632DA"/>
    <w:rsid w:val="00363531"/>
    <w:rsid w:val="00363758"/>
    <w:rsid w:val="00363873"/>
    <w:rsid w:val="003648FE"/>
    <w:rsid w:val="00366C61"/>
    <w:rsid w:val="00367017"/>
    <w:rsid w:val="00367B4D"/>
    <w:rsid w:val="00367EC1"/>
    <w:rsid w:val="00370275"/>
    <w:rsid w:val="003703C5"/>
    <w:rsid w:val="0037094A"/>
    <w:rsid w:val="00370CBC"/>
    <w:rsid w:val="0037111E"/>
    <w:rsid w:val="00373B2E"/>
    <w:rsid w:val="00373C8E"/>
    <w:rsid w:val="00373E8D"/>
    <w:rsid w:val="00374629"/>
    <w:rsid w:val="003768A1"/>
    <w:rsid w:val="00376ED0"/>
    <w:rsid w:val="003802BA"/>
    <w:rsid w:val="00380674"/>
    <w:rsid w:val="00381F41"/>
    <w:rsid w:val="003820EB"/>
    <w:rsid w:val="003821F1"/>
    <w:rsid w:val="003833E1"/>
    <w:rsid w:val="003835A2"/>
    <w:rsid w:val="003847FD"/>
    <w:rsid w:val="00385201"/>
    <w:rsid w:val="00385984"/>
    <w:rsid w:val="00385E0D"/>
    <w:rsid w:val="00386355"/>
    <w:rsid w:val="00386C24"/>
    <w:rsid w:val="00387C0C"/>
    <w:rsid w:val="00390956"/>
    <w:rsid w:val="0039107C"/>
    <w:rsid w:val="003919F5"/>
    <w:rsid w:val="00391BA4"/>
    <w:rsid w:val="0039252B"/>
    <w:rsid w:val="003926C5"/>
    <w:rsid w:val="0039387E"/>
    <w:rsid w:val="003942D8"/>
    <w:rsid w:val="0039485C"/>
    <w:rsid w:val="003952C1"/>
    <w:rsid w:val="003955BE"/>
    <w:rsid w:val="00397925"/>
    <w:rsid w:val="003A19AD"/>
    <w:rsid w:val="003A1CF7"/>
    <w:rsid w:val="003A1E43"/>
    <w:rsid w:val="003A28D2"/>
    <w:rsid w:val="003A595A"/>
    <w:rsid w:val="003A6926"/>
    <w:rsid w:val="003A7E67"/>
    <w:rsid w:val="003B008E"/>
    <w:rsid w:val="003B1F77"/>
    <w:rsid w:val="003B4309"/>
    <w:rsid w:val="003B634E"/>
    <w:rsid w:val="003B6423"/>
    <w:rsid w:val="003B6D3F"/>
    <w:rsid w:val="003B78D1"/>
    <w:rsid w:val="003C0C17"/>
    <w:rsid w:val="003C35F3"/>
    <w:rsid w:val="003C411B"/>
    <w:rsid w:val="003C4E32"/>
    <w:rsid w:val="003C5289"/>
    <w:rsid w:val="003C5E24"/>
    <w:rsid w:val="003C5FD4"/>
    <w:rsid w:val="003D007B"/>
    <w:rsid w:val="003D1384"/>
    <w:rsid w:val="003D414C"/>
    <w:rsid w:val="003D4896"/>
    <w:rsid w:val="003D59E3"/>
    <w:rsid w:val="003D5B24"/>
    <w:rsid w:val="003D6668"/>
    <w:rsid w:val="003D7FAD"/>
    <w:rsid w:val="003E00A5"/>
    <w:rsid w:val="003E3132"/>
    <w:rsid w:val="003E3246"/>
    <w:rsid w:val="003E414F"/>
    <w:rsid w:val="003E4709"/>
    <w:rsid w:val="003E4B95"/>
    <w:rsid w:val="003E65BC"/>
    <w:rsid w:val="003E6CDB"/>
    <w:rsid w:val="003E6F75"/>
    <w:rsid w:val="003E7335"/>
    <w:rsid w:val="003E7546"/>
    <w:rsid w:val="003E7F17"/>
    <w:rsid w:val="003F148A"/>
    <w:rsid w:val="003F1AA1"/>
    <w:rsid w:val="003F292C"/>
    <w:rsid w:val="003F557B"/>
    <w:rsid w:val="003F745D"/>
    <w:rsid w:val="00400628"/>
    <w:rsid w:val="00400E18"/>
    <w:rsid w:val="00403387"/>
    <w:rsid w:val="00403CAF"/>
    <w:rsid w:val="00403F07"/>
    <w:rsid w:val="00406322"/>
    <w:rsid w:val="0040679B"/>
    <w:rsid w:val="00406FAE"/>
    <w:rsid w:val="004102F4"/>
    <w:rsid w:val="004106C8"/>
    <w:rsid w:val="00411491"/>
    <w:rsid w:val="004116A5"/>
    <w:rsid w:val="00411F28"/>
    <w:rsid w:val="00412002"/>
    <w:rsid w:val="00413666"/>
    <w:rsid w:val="00413768"/>
    <w:rsid w:val="004153D4"/>
    <w:rsid w:val="00415B9D"/>
    <w:rsid w:val="00417BF3"/>
    <w:rsid w:val="0042326C"/>
    <w:rsid w:val="00425CE1"/>
    <w:rsid w:val="004265E3"/>
    <w:rsid w:val="0042695C"/>
    <w:rsid w:val="00426AE9"/>
    <w:rsid w:val="00426B40"/>
    <w:rsid w:val="00426DF3"/>
    <w:rsid w:val="00426F68"/>
    <w:rsid w:val="0042776A"/>
    <w:rsid w:val="00430B71"/>
    <w:rsid w:val="004312F5"/>
    <w:rsid w:val="004315FA"/>
    <w:rsid w:val="0043256A"/>
    <w:rsid w:val="00432C19"/>
    <w:rsid w:val="00433BE3"/>
    <w:rsid w:val="00436FAB"/>
    <w:rsid w:val="004405CD"/>
    <w:rsid w:val="0044088E"/>
    <w:rsid w:val="00442861"/>
    <w:rsid w:val="004431C6"/>
    <w:rsid w:val="0044382D"/>
    <w:rsid w:val="00443F36"/>
    <w:rsid w:val="00444398"/>
    <w:rsid w:val="00444737"/>
    <w:rsid w:val="00445D20"/>
    <w:rsid w:val="00447847"/>
    <w:rsid w:val="00447CBD"/>
    <w:rsid w:val="00447DB0"/>
    <w:rsid w:val="00452EFD"/>
    <w:rsid w:val="00453F7F"/>
    <w:rsid w:val="004541C8"/>
    <w:rsid w:val="00455F74"/>
    <w:rsid w:val="004562A2"/>
    <w:rsid w:val="00461285"/>
    <w:rsid w:val="00461F25"/>
    <w:rsid w:val="00463B54"/>
    <w:rsid w:val="00464510"/>
    <w:rsid w:val="00464527"/>
    <w:rsid w:val="00465294"/>
    <w:rsid w:val="00465325"/>
    <w:rsid w:val="004655D5"/>
    <w:rsid w:val="00467182"/>
    <w:rsid w:val="00467490"/>
    <w:rsid w:val="00470B3D"/>
    <w:rsid w:val="00470B98"/>
    <w:rsid w:val="00470E4F"/>
    <w:rsid w:val="00470FAC"/>
    <w:rsid w:val="0047112C"/>
    <w:rsid w:val="004725B2"/>
    <w:rsid w:val="0047262B"/>
    <w:rsid w:val="004726AF"/>
    <w:rsid w:val="004748F1"/>
    <w:rsid w:val="00475F03"/>
    <w:rsid w:val="00476B81"/>
    <w:rsid w:val="004779B9"/>
    <w:rsid w:val="00477C1E"/>
    <w:rsid w:val="00480BC1"/>
    <w:rsid w:val="00481C10"/>
    <w:rsid w:val="00481E29"/>
    <w:rsid w:val="00482104"/>
    <w:rsid w:val="00482AAA"/>
    <w:rsid w:val="00482D08"/>
    <w:rsid w:val="00483E89"/>
    <w:rsid w:val="00485185"/>
    <w:rsid w:val="0048643A"/>
    <w:rsid w:val="00491B35"/>
    <w:rsid w:val="00493122"/>
    <w:rsid w:val="004934A9"/>
    <w:rsid w:val="00494285"/>
    <w:rsid w:val="00494949"/>
    <w:rsid w:val="00496609"/>
    <w:rsid w:val="004A0A0E"/>
    <w:rsid w:val="004A17EB"/>
    <w:rsid w:val="004A3BD7"/>
    <w:rsid w:val="004A3F15"/>
    <w:rsid w:val="004A47B1"/>
    <w:rsid w:val="004A559D"/>
    <w:rsid w:val="004A6030"/>
    <w:rsid w:val="004A6684"/>
    <w:rsid w:val="004A7FE2"/>
    <w:rsid w:val="004B0885"/>
    <w:rsid w:val="004B304A"/>
    <w:rsid w:val="004B3812"/>
    <w:rsid w:val="004B3D2D"/>
    <w:rsid w:val="004B3D5C"/>
    <w:rsid w:val="004B666B"/>
    <w:rsid w:val="004B66ED"/>
    <w:rsid w:val="004B7CBF"/>
    <w:rsid w:val="004C0EB1"/>
    <w:rsid w:val="004C11CF"/>
    <w:rsid w:val="004C18D2"/>
    <w:rsid w:val="004C3D96"/>
    <w:rsid w:val="004C4BEF"/>
    <w:rsid w:val="004C5A09"/>
    <w:rsid w:val="004C6288"/>
    <w:rsid w:val="004C650E"/>
    <w:rsid w:val="004C7205"/>
    <w:rsid w:val="004C73B5"/>
    <w:rsid w:val="004C7C29"/>
    <w:rsid w:val="004D0774"/>
    <w:rsid w:val="004D0E44"/>
    <w:rsid w:val="004D0FCE"/>
    <w:rsid w:val="004D1316"/>
    <w:rsid w:val="004D13A8"/>
    <w:rsid w:val="004D2C06"/>
    <w:rsid w:val="004D30B0"/>
    <w:rsid w:val="004D3B58"/>
    <w:rsid w:val="004D41BA"/>
    <w:rsid w:val="004D44A1"/>
    <w:rsid w:val="004D45A4"/>
    <w:rsid w:val="004D4DB8"/>
    <w:rsid w:val="004D5EC3"/>
    <w:rsid w:val="004D69C5"/>
    <w:rsid w:val="004D75D5"/>
    <w:rsid w:val="004E0733"/>
    <w:rsid w:val="004E1064"/>
    <w:rsid w:val="004E335A"/>
    <w:rsid w:val="004E460A"/>
    <w:rsid w:val="004E4C9B"/>
    <w:rsid w:val="004E6FF1"/>
    <w:rsid w:val="004E795C"/>
    <w:rsid w:val="004F06C2"/>
    <w:rsid w:val="004F0B40"/>
    <w:rsid w:val="004F1226"/>
    <w:rsid w:val="004F1363"/>
    <w:rsid w:val="004F1799"/>
    <w:rsid w:val="004F1B79"/>
    <w:rsid w:val="004F29FF"/>
    <w:rsid w:val="004F3CEC"/>
    <w:rsid w:val="004F4098"/>
    <w:rsid w:val="004F49EF"/>
    <w:rsid w:val="004F5ADA"/>
    <w:rsid w:val="004F60F2"/>
    <w:rsid w:val="004F6BC9"/>
    <w:rsid w:val="004F74FE"/>
    <w:rsid w:val="005014CD"/>
    <w:rsid w:val="00501C12"/>
    <w:rsid w:val="0050207D"/>
    <w:rsid w:val="00502FB4"/>
    <w:rsid w:val="00503A0C"/>
    <w:rsid w:val="00503B5E"/>
    <w:rsid w:val="00504169"/>
    <w:rsid w:val="00504786"/>
    <w:rsid w:val="00505E7F"/>
    <w:rsid w:val="005109CF"/>
    <w:rsid w:val="00510A66"/>
    <w:rsid w:val="00511AB8"/>
    <w:rsid w:val="005127FE"/>
    <w:rsid w:val="005141BB"/>
    <w:rsid w:val="005142C1"/>
    <w:rsid w:val="00514EC1"/>
    <w:rsid w:val="00515F89"/>
    <w:rsid w:val="00520CED"/>
    <w:rsid w:val="005219BA"/>
    <w:rsid w:val="00522845"/>
    <w:rsid w:val="00526E99"/>
    <w:rsid w:val="00527DBD"/>
    <w:rsid w:val="00530095"/>
    <w:rsid w:val="00530F10"/>
    <w:rsid w:val="005313A1"/>
    <w:rsid w:val="005314AD"/>
    <w:rsid w:val="00533065"/>
    <w:rsid w:val="00533ABD"/>
    <w:rsid w:val="00534102"/>
    <w:rsid w:val="005342DB"/>
    <w:rsid w:val="00534CF8"/>
    <w:rsid w:val="00535ADE"/>
    <w:rsid w:val="0054055A"/>
    <w:rsid w:val="00540910"/>
    <w:rsid w:val="00541CC5"/>
    <w:rsid w:val="00542783"/>
    <w:rsid w:val="00542B82"/>
    <w:rsid w:val="00543CC8"/>
    <w:rsid w:val="00545769"/>
    <w:rsid w:val="00546C86"/>
    <w:rsid w:val="0055045B"/>
    <w:rsid w:val="0055066D"/>
    <w:rsid w:val="005511F5"/>
    <w:rsid w:val="00551722"/>
    <w:rsid w:val="00554071"/>
    <w:rsid w:val="005547D3"/>
    <w:rsid w:val="00554A0A"/>
    <w:rsid w:val="00554A2B"/>
    <w:rsid w:val="00554EAC"/>
    <w:rsid w:val="005555E8"/>
    <w:rsid w:val="00556327"/>
    <w:rsid w:val="005566C7"/>
    <w:rsid w:val="00557CBD"/>
    <w:rsid w:val="005602D7"/>
    <w:rsid w:val="00560885"/>
    <w:rsid w:val="00561EC7"/>
    <w:rsid w:val="005633FF"/>
    <w:rsid w:val="005670DC"/>
    <w:rsid w:val="00567A01"/>
    <w:rsid w:val="00567DD7"/>
    <w:rsid w:val="005702F2"/>
    <w:rsid w:val="00570435"/>
    <w:rsid w:val="005711FD"/>
    <w:rsid w:val="00571C17"/>
    <w:rsid w:val="005749C9"/>
    <w:rsid w:val="00574A5C"/>
    <w:rsid w:val="00575FDA"/>
    <w:rsid w:val="0057708F"/>
    <w:rsid w:val="00577A51"/>
    <w:rsid w:val="00577AC5"/>
    <w:rsid w:val="00580FB8"/>
    <w:rsid w:val="005812E5"/>
    <w:rsid w:val="00581E6E"/>
    <w:rsid w:val="00582D40"/>
    <w:rsid w:val="00583CC4"/>
    <w:rsid w:val="005842F4"/>
    <w:rsid w:val="005846CD"/>
    <w:rsid w:val="005850CE"/>
    <w:rsid w:val="0058695C"/>
    <w:rsid w:val="00587C9C"/>
    <w:rsid w:val="005900F0"/>
    <w:rsid w:val="005909F9"/>
    <w:rsid w:val="00590CA8"/>
    <w:rsid w:val="00592606"/>
    <w:rsid w:val="00592A55"/>
    <w:rsid w:val="00592A80"/>
    <w:rsid w:val="00592BE4"/>
    <w:rsid w:val="005949D4"/>
    <w:rsid w:val="00594D25"/>
    <w:rsid w:val="005958E6"/>
    <w:rsid w:val="00595A80"/>
    <w:rsid w:val="00597045"/>
    <w:rsid w:val="0059756B"/>
    <w:rsid w:val="005A1885"/>
    <w:rsid w:val="005A33E1"/>
    <w:rsid w:val="005A4094"/>
    <w:rsid w:val="005A502E"/>
    <w:rsid w:val="005A606A"/>
    <w:rsid w:val="005A6A8E"/>
    <w:rsid w:val="005A6F43"/>
    <w:rsid w:val="005A7334"/>
    <w:rsid w:val="005A7582"/>
    <w:rsid w:val="005A7EB7"/>
    <w:rsid w:val="005B0122"/>
    <w:rsid w:val="005B140F"/>
    <w:rsid w:val="005B1751"/>
    <w:rsid w:val="005B1D23"/>
    <w:rsid w:val="005B3870"/>
    <w:rsid w:val="005B3A13"/>
    <w:rsid w:val="005B3A32"/>
    <w:rsid w:val="005B461F"/>
    <w:rsid w:val="005B46DE"/>
    <w:rsid w:val="005B5711"/>
    <w:rsid w:val="005B5DB5"/>
    <w:rsid w:val="005B66AC"/>
    <w:rsid w:val="005B733F"/>
    <w:rsid w:val="005C0854"/>
    <w:rsid w:val="005C1B38"/>
    <w:rsid w:val="005C1C55"/>
    <w:rsid w:val="005C2620"/>
    <w:rsid w:val="005C263C"/>
    <w:rsid w:val="005C4209"/>
    <w:rsid w:val="005C4CEE"/>
    <w:rsid w:val="005C4FB8"/>
    <w:rsid w:val="005C7451"/>
    <w:rsid w:val="005D06D5"/>
    <w:rsid w:val="005D13A6"/>
    <w:rsid w:val="005D16A8"/>
    <w:rsid w:val="005D18B0"/>
    <w:rsid w:val="005D4E87"/>
    <w:rsid w:val="005D5BB1"/>
    <w:rsid w:val="005D601C"/>
    <w:rsid w:val="005D7145"/>
    <w:rsid w:val="005D716E"/>
    <w:rsid w:val="005D7243"/>
    <w:rsid w:val="005D7CEA"/>
    <w:rsid w:val="005D7E8E"/>
    <w:rsid w:val="005E217B"/>
    <w:rsid w:val="005E24D3"/>
    <w:rsid w:val="005E2E12"/>
    <w:rsid w:val="005E2EF9"/>
    <w:rsid w:val="005E4000"/>
    <w:rsid w:val="005E5732"/>
    <w:rsid w:val="005F0E12"/>
    <w:rsid w:val="005F2A95"/>
    <w:rsid w:val="005F47CC"/>
    <w:rsid w:val="005F4CC8"/>
    <w:rsid w:val="005F591D"/>
    <w:rsid w:val="005F6B74"/>
    <w:rsid w:val="005F7731"/>
    <w:rsid w:val="0060085D"/>
    <w:rsid w:val="006009FF"/>
    <w:rsid w:val="00600DF4"/>
    <w:rsid w:val="006045BC"/>
    <w:rsid w:val="00605609"/>
    <w:rsid w:val="00605A62"/>
    <w:rsid w:val="0060629F"/>
    <w:rsid w:val="0060692C"/>
    <w:rsid w:val="00607754"/>
    <w:rsid w:val="00607A7D"/>
    <w:rsid w:val="006103DC"/>
    <w:rsid w:val="006116FB"/>
    <w:rsid w:val="0061235D"/>
    <w:rsid w:val="00612D85"/>
    <w:rsid w:val="0061425B"/>
    <w:rsid w:val="00614EFB"/>
    <w:rsid w:val="00614F9B"/>
    <w:rsid w:val="00616054"/>
    <w:rsid w:val="0061750E"/>
    <w:rsid w:val="00620518"/>
    <w:rsid w:val="00620A28"/>
    <w:rsid w:val="00620BC7"/>
    <w:rsid w:val="00622690"/>
    <w:rsid w:val="00622D06"/>
    <w:rsid w:val="00622F17"/>
    <w:rsid w:val="006233DA"/>
    <w:rsid w:val="00623C1E"/>
    <w:rsid w:val="006269E2"/>
    <w:rsid w:val="00626C59"/>
    <w:rsid w:val="006301C3"/>
    <w:rsid w:val="00631CC5"/>
    <w:rsid w:val="0063235C"/>
    <w:rsid w:val="006326C6"/>
    <w:rsid w:val="0063343D"/>
    <w:rsid w:val="00633554"/>
    <w:rsid w:val="00633C86"/>
    <w:rsid w:val="00634D09"/>
    <w:rsid w:val="006352A8"/>
    <w:rsid w:val="006354F9"/>
    <w:rsid w:val="00635D27"/>
    <w:rsid w:val="006373EA"/>
    <w:rsid w:val="00640321"/>
    <w:rsid w:val="00641FE0"/>
    <w:rsid w:val="00642D9B"/>
    <w:rsid w:val="00642F2A"/>
    <w:rsid w:val="00645876"/>
    <w:rsid w:val="00645AD3"/>
    <w:rsid w:val="0064676F"/>
    <w:rsid w:val="00650DFA"/>
    <w:rsid w:val="00651BC7"/>
    <w:rsid w:val="006549B3"/>
    <w:rsid w:val="00656999"/>
    <w:rsid w:val="00657395"/>
    <w:rsid w:val="006577B7"/>
    <w:rsid w:val="006577BF"/>
    <w:rsid w:val="006578EE"/>
    <w:rsid w:val="00657C1B"/>
    <w:rsid w:val="006601AD"/>
    <w:rsid w:val="006620D8"/>
    <w:rsid w:val="006627D9"/>
    <w:rsid w:val="00664F4E"/>
    <w:rsid w:val="00665669"/>
    <w:rsid w:val="00672166"/>
    <w:rsid w:val="00672A14"/>
    <w:rsid w:val="006741CE"/>
    <w:rsid w:val="006747EF"/>
    <w:rsid w:val="006758B6"/>
    <w:rsid w:val="00676630"/>
    <w:rsid w:val="00676BDE"/>
    <w:rsid w:val="00676C2B"/>
    <w:rsid w:val="00677501"/>
    <w:rsid w:val="0067771C"/>
    <w:rsid w:val="00677B28"/>
    <w:rsid w:val="0068296D"/>
    <w:rsid w:val="00682CF7"/>
    <w:rsid w:val="006843AE"/>
    <w:rsid w:val="00685493"/>
    <w:rsid w:val="00686C2C"/>
    <w:rsid w:val="0068791D"/>
    <w:rsid w:val="00687F89"/>
    <w:rsid w:val="0069233D"/>
    <w:rsid w:val="00692880"/>
    <w:rsid w:val="00694279"/>
    <w:rsid w:val="006954FB"/>
    <w:rsid w:val="00695C44"/>
    <w:rsid w:val="006973B9"/>
    <w:rsid w:val="006A1C8A"/>
    <w:rsid w:val="006A1CDF"/>
    <w:rsid w:val="006A215F"/>
    <w:rsid w:val="006A219D"/>
    <w:rsid w:val="006A2DA0"/>
    <w:rsid w:val="006A32A6"/>
    <w:rsid w:val="006A4D21"/>
    <w:rsid w:val="006A514F"/>
    <w:rsid w:val="006A579C"/>
    <w:rsid w:val="006A5F82"/>
    <w:rsid w:val="006A5FA1"/>
    <w:rsid w:val="006A6741"/>
    <w:rsid w:val="006A739A"/>
    <w:rsid w:val="006A794C"/>
    <w:rsid w:val="006B23F8"/>
    <w:rsid w:val="006B25B7"/>
    <w:rsid w:val="006B28DC"/>
    <w:rsid w:val="006B3F54"/>
    <w:rsid w:val="006B465A"/>
    <w:rsid w:val="006B631F"/>
    <w:rsid w:val="006B6352"/>
    <w:rsid w:val="006B639E"/>
    <w:rsid w:val="006C0758"/>
    <w:rsid w:val="006C17BD"/>
    <w:rsid w:val="006C3612"/>
    <w:rsid w:val="006C535D"/>
    <w:rsid w:val="006C5703"/>
    <w:rsid w:val="006C5FA0"/>
    <w:rsid w:val="006C601B"/>
    <w:rsid w:val="006C699C"/>
    <w:rsid w:val="006C7D9C"/>
    <w:rsid w:val="006D0926"/>
    <w:rsid w:val="006D193D"/>
    <w:rsid w:val="006D1A81"/>
    <w:rsid w:val="006D25F9"/>
    <w:rsid w:val="006D2A05"/>
    <w:rsid w:val="006D2C61"/>
    <w:rsid w:val="006D395B"/>
    <w:rsid w:val="006D48C1"/>
    <w:rsid w:val="006D5B33"/>
    <w:rsid w:val="006D60BC"/>
    <w:rsid w:val="006D6594"/>
    <w:rsid w:val="006D68CB"/>
    <w:rsid w:val="006D7BE4"/>
    <w:rsid w:val="006E01F2"/>
    <w:rsid w:val="006E08CB"/>
    <w:rsid w:val="006E21C4"/>
    <w:rsid w:val="006E3259"/>
    <w:rsid w:val="006E3BD0"/>
    <w:rsid w:val="006E4875"/>
    <w:rsid w:val="006E4BA2"/>
    <w:rsid w:val="006E5D91"/>
    <w:rsid w:val="006E6FFC"/>
    <w:rsid w:val="006F060E"/>
    <w:rsid w:val="006F1212"/>
    <w:rsid w:val="006F132B"/>
    <w:rsid w:val="006F2528"/>
    <w:rsid w:val="006F2766"/>
    <w:rsid w:val="006F2F1C"/>
    <w:rsid w:val="006F3FBD"/>
    <w:rsid w:val="006F5325"/>
    <w:rsid w:val="006F5F78"/>
    <w:rsid w:val="006F6B17"/>
    <w:rsid w:val="006F6E5C"/>
    <w:rsid w:val="006F7227"/>
    <w:rsid w:val="006F7394"/>
    <w:rsid w:val="006F7830"/>
    <w:rsid w:val="006F7BF9"/>
    <w:rsid w:val="006F7F38"/>
    <w:rsid w:val="006F7F8B"/>
    <w:rsid w:val="00700007"/>
    <w:rsid w:val="007000ED"/>
    <w:rsid w:val="0070062A"/>
    <w:rsid w:val="0070190B"/>
    <w:rsid w:val="00701C6A"/>
    <w:rsid w:val="007020A3"/>
    <w:rsid w:val="007021D8"/>
    <w:rsid w:val="007035F2"/>
    <w:rsid w:val="007053E1"/>
    <w:rsid w:val="00705A44"/>
    <w:rsid w:val="00707955"/>
    <w:rsid w:val="00710E80"/>
    <w:rsid w:val="00710E8F"/>
    <w:rsid w:val="00711455"/>
    <w:rsid w:val="007114C7"/>
    <w:rsid w:val="00711A2D"/>
    <w:rsid w:val="00712BEF"/>
    <w:rsid w:val="007142A3"/>
    <w:rsid w:val="007159F0"/>
    <w:rsid w:val="00721380"/>
    <w:rsid w:val="007213E7"/>
    <w:rsid w:val="00723D6C"/>
    <w:rsid w:val="007251F5"/>
    <w:rsid w:val="00731892"/>
    <w:rsid w:val="00732052"/>
    <w:rsid w:val="00733124"/>
    <w:rsid w:val="00733AF9"/>
    <w:rsid w:val="00733BEC"/>
    <w:rsid w:val="00735861"/>
    <w:rsid w:val="00736200"/>
    <w:rsid w:val="00736C99"/>
    <w:rsid w:val="00736FEC"/>
    <w:rsid w:val="007402F7"/>
    <w:rsid w:val="007405B9"/>
    <w:rsid w:val="007426D8"/>
    <w:rsid w:val="007432C2"/>
    <w:rsid w:val="007432E5"/>
    <w:rsid w:val="00743E82"/>
    <w:rsid w:val="0074467B"/>
    <w:rsid w:val="007452E8"/>
    <w:rsid w:val="00745F2E"/>
    <w:rsid w:val="00746157"/>
    <w:rsid w:val="0074641D"/>
    <w:rsid w:val="00746567"/>
    <w:rsid w:val="00750056"/>
    <w:rsid w:val="00750DD5"/>
    <w:rsid w:val="00750EB1"/>
    <w:rsid w:val="00750FBD"/>
    <w:rsid w:val="00752A37"/>
    <w:rsid w:val="00753BF1"/>
    <w:rsid w:val="00753EB9"/>
    <w:rsid w:val="00754921"/>
    <w:rsid w:val="007556D5"/>
    <w:rsid w:val="00755EDA"/>
    <w:rsid w:val="0075620E"/>
    <w:rsid w:val="00756380"/>
    <w:rsid w:val="00756D12"/>
    <w:rsid w:val="00756D5F"/>
    <w:rsid w:val="00760876"/>
    <w:rsid w:val="00761D34"/>
    <w:rsid w:val="00762D3A"/>
    <w:rsid w:val="00762E7F"/>
    <w:rsid w:val="007631C0"/>
    <w:rsid w:val="00765487"/>
    <w:rsid w:val="00765C2E"/>
    <w:rsid w:val="007661F5"/>
    <w:rsid w:val="00770D81"/>
    <w:rsid w:val="007712FD"/>
    <w:rsid w:val="0077188A"/>
    <w:rsid w:val="00774AC3"/>
    <w:rsid w:val="0077547D"/>
    <w:rsid w:val="00776032"/>
    <w:rsid w:val="00777628"/>
    <w:rsid w:val="00780546"/>
    <w:rsid w:val="00780BD4"/>
    <w:rsid w:val="00781D7D"/>
    <w:rsid w:val="00781E71"/>
    <w:rsid w:val="007856A5"/>
    <w:rsid w:val="0078657F"/>
    <w:rsid w:val="007867A3"/>
    <w:rsid w:val="0078685B"/>
    <w:rsid w:val="00786F94"/>
    <w:rsid w:val="007908F4"/>
    <w:rsid w:val="00794935"/>
    <w:rsid w:val="007961AB"/>
    <w:rsid w:val="007964FF"/>
    <w:rsid w:val="007967FD"/>
    <w:rsid w:val="0079701A"/>
    <w:rsid w:val="007970BA"/>
    <w:rsid w:val="007A1E36"/>
    <w:rsid w:val="007A1E95"/>
    <w:rsid w:val="007A25FA"/>
    <w:rsid w:val="007A28CD"/>
    <w:rsid w:val="007A3A58"/>
    <w:rsid w:val="007A3C36"/>
    <w:rsid w:val="007A3EBF"/>
    <w:rsid w:val="007A408F"/>
    <w:rsid w:val="007A57CD"/>
    <w:rsid w:val="007A6938"/>
    <w:rsid w:val="007A77A3"/>
    <w:rsid w:val="007A791D"/>
    <w:rsid w:val="007B073E"/>
    <w:rsid w:val="007B1CAA"/>
    <w:rsid w:val="007B3E01"/>
    <w:rsid w:val="007B48E5"/>
    <w:rsid w:val="007B635E"/>
    <w:rsid w:val="007B7023"/>
    <w:rsid w:val="007B7792"/>
    <w:rsid w:val="007C120C"/>
    <w:rsid w:val="007C13AB"/>
    <w:rsid w:val="007C200A"/>
    <w:rsid w:val="007C2076"/>
    <w:rsid w:val="007C2216"/>
    <w:rsid w:val="007C317A"/>
    <w:rsid w:val="007C3C78"/>
    <w:rsid w:val="007C52CA"/>
    <w:rsid w:val="007C5560"/>
    <w:rsid w:val="007C62C8"/>
    <w:rsid w:val="007C6CC2"/>
    <w:rsid w:val="007C71B5"/>
    <w:rsid w:val="007D0015"/>
    <w:rsid w:val="007D131A"/>
    <w:rsid w:val="007D1D4E"/>
    <w:rsid w:val="007D1F94"/>
    <w:rsid w:val="007D3CFA"/>
    <w:rsid w:val="007D41EF"/>
    <w:rsid w:val="007D4447"/>
    <w:rsid w:val="007D4B9D"/>
    <w:rsid w:val="007D4F62"/>
    <w:rsid w:val="007D61D5"/>
    <w:rsid w:val="007D66CF"/>
    <w:rsid w:val="007D6945"/>
    <w:rsid w:val="007D6DBA"/>
    <w:rsid w:val="007E1825"/>
    <w:rsid w:val="007E1AD6"/>
    <w:rsid w:val="007E2106"/>
    <w:rsid w:val="007E29CB"/>
    <w:rsid w:val="007E505F"/>
    <w:rsid w:val="007E52AB"/>
    <w:rsid w:val="007E5651"/>
    <w:rsid w:val="007E5EF9"/>
    <w:rsid w:val="007E6253"/>
    <w:rsid w:val="007E625F"/>
    <w:rsid w:val="007E69FB"/>
    <w:rsid w:val="007E6D0B"/>
    <w:rsid w:val="007E7094"/>
    <w:rsid w:val="007E7425"/>
    <w:rsid w:val="007F01D3"/>
    <w:rsid w:val="007F14EC"/>
    <w:rsid w:val="007F1F28"/>
    <w:rsid w:val="007F3384"/>
    <w:rsid w:val="007F4332"/>
    <w:rsid w:val="007F4755"/>
    <w:rsid w:val="007F47CF"/>
    <w:rsid w:val="007F5FDA"/>
    <w:rsid w:val="007F6F0C"/>
    <w:rsid w:val="008005F2"/>
    <w:rsid w:val="008006BD"/>
    <w:rsid w:val="008013E9"/>
    <w:rsid w:val="008019BD"/>
    <w:rsid w:val="00802401"/>
    <w:rsid w:val="00802B9E"/>
    <w:rsid w:val="00803754"/>
    <w:rsid w:val="0080407F"/>
    <w:rsid w:val="008053C8"/>
    <w:rsid w:val="00805A9B"/>
    <w:rsid w:val="00807130"/>
    <w:rsid w:val="00807611"/>
    <w:rsid w:val="00807D97"/>
    <w:rsid w:val="008100DB"/>
    <w:rsid w:val="00811D9C"/>
    <w:rsid w:val="00812BA5"/>
    <w:rsid w:val="008133AD"/>
    <w:rsid w:val="00814E77"/>
    <w:rsid w:val="00815614"/>
    <w:rsid w:val="0081616C"/>
    <w:rsid w:val="0081628D"/>
    <w:rsid w:val="00820BF4"/>
    <w:rsid w:val="00821623"/>
    <w:rsid w:val="008242AD"/>
    <w:rsid w:val="00825F85"/>
    <w:rsid w:val="0082770E"/>
    <w:rsid w:val="00830565"/>
    <w:rsid w:val="00832093"/>
    <w:rsid w:val="00833E88"/>
    <w:rsid w:val="00834516"/>
    <w:rsid w:val="008348CE"/>
    <w:rsid w:val="0083712D"/>
    <w:rsid w:val="00837CD1"/>
    <w:rsid w:val="00842665"/>
    <w:rsid w:val="00842EAE"/>
    <w:rsid w:val="00842F16"/>
    <w:rsid w:val="008437A4"/>
    <w:rsid w:val="008441F8"/>
    <w:rsid w:val="00844806"/>
    <w:rsid w:val="00844BD7"/>
    <w:rsid w:val="008464E1"/>
    <w:rsid w:val="00846E41"/>
    <w:rsid w:val="00850A48"/>
    <w:rsid w:val="00851BB2"/>
    <w:rsid w:val="00851FFD"/>
    <w:rsid w:val="00852A4C"/>
    <w:rsid w:val="00852D35"/>
    <w:rsid w:val="0085321B"/>
    <w:rsid w:val="00854EEB"/>
    <w:rsid w:val="0085598C"/>
    <w:rsid w:val="00855A27"/>
    <w:rsid w:val="00855D75"/>
    <w:rsid w:val="00856EDE"/>
    <w:rsid w:val="00860045"/>
    <w:rsid w:val="008607F4"/>
    <w:rsid w:val="00860996"/>
    <w:rsid w:val="00860F0E"/>
    <w:rsid w:val="008614C9"/>
    <w:rsid w:val="00861503"/>
    <w:rsid w:val="0086239A"/>
    <w:rsid w:val="00862B71"/>
    <w:rsid w:val="00863F0C"/>
    <w:rsid w:val="00864439"/>
    <w:rsid w:val="008650AD"/>
    <w:rsid w:val="008658BC"/>
    <w:rsid w:val="00866A1F"/>
    <w:rsid w:val="00867A13"/>
    <w:rsid w:val="0087039E"/>
    <w:rsid w:val="008706DA"/>
    <w:rsid w:val="008707F5"/>
    <w:rsid w:val="00872D1E"/>
    <w:rsid w:val="0087366A"/>
    <w:rsid w:val="0087391B"/>
    <w:rsid w:val="00874316"/>
    <w:rsid w:val="0087483D"/>
    <w:rsid w:val="00874C7A"/>
    <w:rsid w:val="008763FB"/>
    <w:rsid w:val="008776A5"/>
    <w:rsid w:val="0088036F"/>
    <w:rsid w:val="00880FB7"/>
    <w:rsid w:val="00881C79"/>
    <w:rsid w:val="00881D67"/>
    <w:rsid w:val="008820F9"/>
    <w:rsid w:val="0088262E"/>
    <w:rsid w:val="0088364C"/>
    <w:rsid w:val="00884548"/>
    <w:rsid w:val="0088480C"/>
    <w:rsid w:val="00885300"/>
    <w:rsid w:val="00885C78"/>
    <w:rsid w:val="00886983"/>
    <w:rsid w:val="00887D3A"/>
    <w:rsid w:val="00890905"/>
    <w:rsid w:val="00891A7A"/>
    <w:rsid w:val="00891E45"/>
    <w:rsid w:val="00892B6D"/>
    <w:rsid w:val="00893223"/>
    <w:rsid w:val="0089383E"/>
    <w:rsid w:val="00894059"/>
    <w:rsid w:val="0089531E"/>
    <w:rsid w:val="00895A12"/>
    <w:rsid w:val="00897E9F"/>
    <w:rsid w:val="008A0821"/>
    <w:rsid w:val="008A287D"/>
    <w:rsid w:val="008A414A"/>
    <w:rsid w:val="008A445C"/>
    <w:rsid w:val="008A699D"/>
    <w:rsid w:val="008B36BC"/>
    <w:rsid w:val="008B4BFD"/>
    <w:rsid w:val="008B5E2F"/>
    <w:rsid w:val="008B6DD8"/>
    <w:rsid w:val="008B7D1D"/>
    <w:rsid w:val="008C06D2"/>
    <w:rsid w:val="008C139A"/>
    <w:rsid w:val="008C1EC4"/>
    <w:rsid w:val="008C31C0"/>
    <w:rsid w:val="008C38F0"/>
    <w:rsid w:val="008C467B"/>
    <w:rsid w:val="008C4E5B"/>
    <w:rsid w:val="008C66D9"/>
    <w:rsid w:val="008C6E2E"/>
    <w:rsid w:val="008D1673"/>
    <w:rsid w:val="008D2037"/>
    <w:rsid w:val="008D3286"/>
    <w:rsid w:val="008D4347"/>
    <w:rsid w:val="008D4591"/>
    <w:rsid w:val="008D53EF"/>
    <w:rsid w:val="008D5B41"/>
    <w:rsid w:val="008D6251"/>
    <w:rsid w:val="008D6582"/>
    <w:rsid w:val="008D7A9E"/>
    <w:rsid w:val="008D7CB8"/>
    <w:rsid w:val="008E161F"/>
    <w:rsid w:val="008E1E24"/>
    <w:rsid w:val="008E242D"/>
    <w:rsid w:val="008E4407"/>
    <w:rsid w:val="008E609B"/>
    <w:rsid w:val="008E69BD"/>
    <w:rsid w:val="008E6D34"/>
    <w:rsid w:val="008E6EC9"/>
    <w:rsid w:val="008E77B8"/>
    <w:rsid w:val="008F0A42"/>
    <w:rsid w:val="008F173D"/>
    <w:rsid w:val="008F1E40"/>
    <w:rsid w:val="008F21FF"/>
    <w:rsid w:val="008F23EB"/>
    <w:rsid w:val="008F2A45"/>
    <w:rsid w:val="008F35CD"/>
    <w:rsid w:val="008F39F1"/>
    <w:rsid w:val="008F5818"/>
    <w:rsid w:val="008F6748"/>
    <w:rsid w:val="008F6D8F"/>
    <w:rsid w:val="008F7B29"/>
    <w:rsid w:val="008F7C24"/>
    <w:rsid w:val="008F7C7B"/>
    <w:rsid w:val="00901A23"/>
    <w:rsid w:val="00901C3F"/>
    <w:rsid w:val="009042F1"/>
    <w:rsid w:val="00904720"/>
    <w:rsid w:val="00905407"/>
    <w:rsid w:val="00906C25"/>
    <w:rsid w:val="0090745D"/>
    <w:rsid w:val="00910F18"/>
    <w:rsid w:val="00910FD7"/>
    <w:rsid w:val="0091112E"/>
    <w:rsid w:val="009114A8"/>
    <w:rsid w:val="009117BE"/>
    <w:rsid w:val="00912081"/>
    <w:rsid w:val="00912711"/>
    <w:rsid w:val="00915ABA"/>
    <w:rsid w:val="00917035"/>
    <w:rsid w:val="0091777E"/>
    <w:rsid w:val="00917B96"/>
    <w:rsid w:val="00920117"/>
    <w:rsid w:val="009202AB"/>
    <w:rsid w:val="009222E1"/>
    <w:rsid w:val="009227F6"/>
    <w:rsid w:val="00922A17"/>
    <w:rsid w:val="00923CE1"/>
    <w:rsid w:val="00925004"/>
    <w:rsid w:val="009257F6"/>
    <w:rsid w:val="00925972"/>
    <w:rsid w:val="00925E22"/>
    <w:rsid w:val="0092652A"/>
    <w:rsid w:val="009269D0"/>
    <w:rsid w:val="00926FE5"/>
    <w:rsid w:val="00927105"/>
    <w:rsid w:val="0093056A"/>
    <w:rsid w:val="00930819"/>
    <w:rsid w:val="0093227D"/>
    <w:rsid w:val="00932680"/>
    <w:rsid w:val="00934086"/>
    <w:rsid w:val="00935335"/>
    <w:rsid w:val="00935A95"/>
    <w:rsid w:val="00936366"/>
    <w:rsid w:val="00936A3C"/>
    <w:rsid w:val="00937A39"/>
    <w:rsid w:val="00940840"/>
    <w:rsid w:val="00941D52"/>
    <w:rsid w:val="00941FA9"/>
    <w:rsid w:val="00942758"/>
    <w:rsid w:val="00942878"/>
    <w:rsid w:val="00943B0E"/>
    <w:rsid w:val="0094494E"/>
    <w:rsid w:val="009466A3"/>
    <w:rsid w:val="0095040F"/>
    <w:rsid w:val="00950C87"/>
    <w:rsid w:val="00950FBC"/>
    <w:rsid w:val="0095101B"/>
    <w:rsid w:val="00951F43"/>
    <w:rsid w:val="00952212"/>
    <w:rsid w:val="009531BB"/>
    <w:rsid w:val="00953890"/>
    <w:rsid w:val="0095425C"/>
    <w:rsid w:val="009542B2"/>
    <w:rsid w:val="00956F96"/>
    <w:rsid w:val="00960B04"/>
    <w:rsid w:val="009611B6"/>
    <w:rsid w:val="00962FCB"/>
    <w:rsid w:val="00963AD2"/>
    <w:rsid w:val="00963E92"/>
    <w:rsid w:val="0096411F"/>
    <w:rsid w:val="00967ED9"/>
    <w:rsid w:val="009707BE"/>
    <w:rsid w:val="0097097E"/>
    <w:rsid w:val="00972266"/>
    <w:rsid w:val="00972D39"/>
    <w:rsid w:val="009742ED"/>
    <w:rsid w:val="00974D44"/>
    <w:rsid w:val="009756A7"/>
    <w:rsid w:val="00976182"/>
    <w:rsid w:val="00976790"/>
    <w:rsid w:val="00977071"/>
    <w:rsid w:val="009802BB"/>
    <w:rsid w:val="00980AC2"/>
    <w:rsid w:val="0098118F"/>
    <w:rsid w:val="009829D3"/>
    <w:rsid w:val="009832BD"/>
    <w:rsid w:val="0098354A"/>
    <w:rsid w:val="009855D4"/>
    <w:rsid w:val="009859C3"/>
    <w:rsid w:val="00985A18"/>
    <w:rsid w:val="00985D30"/>
    <w:rsid w:val="00987176"/>
    <w:rsid w:val="00987614"/>
    <w:rsid w:val="00990BB4"/>
    <w:rsid w:val="00991200"/>
    <w:rsid w:val="0099208D"/>
    <w:rsid w:val="00993611"/>
    <w:rsid w:val="00996C00"/>
    <w:rsid w:val="00997466"/>
    <w:rsid w:val="009A00E6"/>
    <w:rsid w:val="009A1000"/>
    <w:rsid w:val="009A183A"/>
    <w:rsid w:val="009A221F"/>
    <w:rsid w:val="009A23EE"/>
    <w:rsid w:val="009A280B"/>
    <w:rsid w:val="009A33E3"/>
    <w:rsid w:val="009A42DE"/>
    <w:rsid w:val="009A4D3D"/>
    <w:rsid w:val="009A7C84"/>
    <w:rsid w:val="009B048A"/>
    <w:rsid w:val="009B0E94"/>
    <w:rsid w:val="009B2993"/>
    <w:rsid w:val="009B2CE5"/>
    <w:rsid w:val="009B302F"/>
    <w:rsid w:val="009B33F8"/>
    <w:rsid w:val="009B3B90"/>
    <w:rsid w:val="009B563E"/>
    <w:rsid w:val="009B6449"/>
    <w:rsid w:val="009C012B"/>
    <w:rsid w:val="009C0A3E"/>
    <w:rsid w:val="009C1935"/>
    <w:rsid w:val="009C1E75"/>
    <w:rsid w:val="009C2DFD"/>
    <w:rsid w:val="009C3E23"/>
    <w:rsid w:val="009C4EE3"/>
    <w:rsid w:val="009C5331"/>
    <w:rsid w:val="009C5376"/>
    <w:rsid w:val="009C58DC"/>
    <w:rsid w:val="009C5EA5"/>
    <w:rsid w:val="009C667D"/>
    <w:rsid w:val="009C7059"/>
    <w:rsid w:val="009C707C"/>
    <w:rsid w:val="009C721B"/>
    <w:rsid w:val="009D0B78"/>
    <w:rsid w:val="009D0EAC"/>
    <w:rsid w:val="009D12C2"/>
    <w:rsid w:val="009D205D"/>
    <w:rsid w:val="009D2F69"/>
    <w:rsid w:val="009D4D88"/>
    <w:rsid w:val="009D55A9"/>
    <w:rsid w:val="009D7B53"/>
    <w:rsid w:val="009E186A"/>
    <w:rsid w:val="009E1AEE"/>
    <w:rsid w:val="009E2011"/>
    <w:rsid w:val="009E2012"/>
    <w:rsid w:val="009E24D8"/>
    <w:rsid w:val="009E41AD"/>
    <w:rsid w:val="009E4BC5"/>
    <w:rsid w:val="009E67F1"/>
    <w:rsid w:val="009E6B92"/>
    <w:rsid w:val="009E7B58"/>
    <w:rsid w:val="009E7CC9"/>
    <w:rsid w:val="009F077E"/>
    <w:rsid w:val="009F0796"/>
    <w:rsid w:val="009F08B7"/>
    <w:rsid w:val="009F2C51"/>
    <w:rsid w:val="009F3BC5"/>
    <w:rsid w:val="009F50FE"/>
    <w:rsid w:val="009F57C8"/>
    <w:rsid w:val="009F5A50"/>
    <w:rsid w:val="009F7BD2"/>
    <w:rsid w:val="00A01DF3"/>
    <w:rsid w:val="00A0247C"/>
    <w:rsid w:val="00A026E2"/>
    <w:rsid w:val="00A02ED7"/>
    <w:rsid w:val="00A03AC3"/>
    <w:rsid w:val="00A04001"/>
    <w:rsid w:val="00A051F3"/>
    <w:rsid w:val="00A066DB"/>
    <w:rsid w:val="00A076BC"/>
    <w:rsid w:val="00A101F0"/>
    <w:rsid w:val="00A11267"/>
    <w:rsid w:val="00A1129F"/>
    <w:rsid w:val="00A11B26"/>
    <w:rsid w:val="00A12F7C"/>
    <w:rsid w:val="00A1314D"/>
    <w:rsid w:val="00A15EAD"/>
    <w:rsid w:val="00A2045B"/>
    <w:rsid w:val="00A20A1F"/>
    <w:rsid w:val="00A20ABE"/>
    <w:rsid w:val="00A2118F"/>
    <w:rsid w:val="00A21E71"/>
    <w:rsid w:val="00A22275"/>
    <w:rsid w:val="00A2250C"/>
    <w:rsid w:val="00A23318"/>
    <w:rsid w:val="00A23809"/>
    <w:rsid w:val="00A23AFD"/>
    <w:rsid w:val="00A240BA"/>
    <w:rsid w:val="00A262FF"/>
    <w:rsid w:val="00A2634D"/>
    <w:rsid w:val="00A26684"/>
    <w:rsid w:val="00A26730"/>
    <w:rsid w:val="00A269D0"/>
    <w:rsid w:val="00A2719B"/>
    <w:rsid w:val="00A276FF"/>
    <w:rsid w:val="00A30313"/>
    <w:rsid w:val="00A31E36"/>
    <w:rsid w:val="00A32AE3"/>
    <w:rsid w:val="00A33B28"/>
    <w:rsid w:val="00A35467"/>
    <w:rsid w:val="00A3582E"/>
    <w:rsid w:val="00A40097"/>
    <w:rsid w:val="00A40BB7"/>
    <w:rsid w:val="00A40C81"/>
    <w:rsid w:val="00A4156D"/>
    <w:rsid w:val="00A416F8"/>
    <w:rsid w:val="00A41D15"/>
    <w:rsid w:val="00A42834"/>
    <w:rsid w:val="00A430E3"/>
    <w:rsid w:val="00A432AD"/>
    <w:rsid w:val="00A43CBC"/>
    <w:rsid w:val="00A44B07"/>
    <w:rsid w:val="00A46A4E"/>
    <w:rsid w:val="00A46B83"/>
    <w:rsid w:val="00A47D2B"/>
    <w:rsid w:val="00A51B4B"/>
    <w:rsid w:val="00A5425F"/>
    <w:rsid w:val="00A55207"/>
    <w:rsid w:val="00A556CF"/>
    <w:rsid w:val="00A55D40"/>
    <w:rsid w:val="00A56970"/>
    <w:rsid w:val="00A571CC"/>
    <w:rsid w:val="00A576C5"/>
    <w:rsid w:val="00A600AB"/>
    <w:rsid w:val="00A600DA"/>
    <w:rsid w:val="00A61346"/>
    <w:rsid w:val="00A61845"/>
    <w:rsid w:val="00A62449"/>
    <w:rsid w:val="00A626D6"/>
    <w:rsid w:val="00A650EB"/>
    <w:rsid w:val="00A657DD"/>
    <w:rsid w:val="00A7188A"/>
    <w:rsid w:val="00A7283E"/>
    <w:rsid w:val="00A729C7"/>
    <w:rsid w:val="00A72E5D"/>
    <w:rsid w:val="00A7315F"/>
    <w:rsid w:val="00A74015"/>
    <w:rsid w:val="00A754FF"/>
    <w:rsid w:val="00A755EF"/>
    <w:rsid w:val="00A76423"/>
    <w:rsid w:val="00A768D4"/>
    <w:rsid w:val="00A769EF"/>
    <w:rsid w:val="00A771AE"/>
    <w:rsid w:val="00A77719"/>
    <w:rsid w:val="00A800F9"/>
    <w:rsid w:val="00A81E15"/>
    <w:rsid w:val="00A81E79"/>
    <w:rsid w:val="00A84763"/>
    <w:rsid w:val="00A847F1"/>
    <w:rsid w:val="00A84FCA"/>
    <w:rsid w:val="00A85100"/>
    <w:rsid w:val="00A85924"/>
    <w:rsid w:val="00A85ABD"/>
    <w:rsid w:val="00A85ED3"/>
    <w:rsid w:val="00A874EF"/>
    <w:rsid w:val="00A876AC"/>
    <w:rsid w:val="00A90164"/>
    <w:rsid w:val="00A909CB"/>
    <w:rsid w:val="00A90AA2"/>
    <w:rsid w:val="00A93200"/>
    <w:rsid w:val="00A95669"/>
    <w:rsid w:val="00A95806"/>
    <w:rsid w:val="00A95D2D"/>
    <w:rsid w:val="00A965BC"/>
    <w:rsid w:val="00A96701"/>
    <w:rsid w:val="00A96CDD"/>
    <w:rsid w:val="00A96EF8"/>
    <w:rsid w:val="00A97EF2"/>
    <w:rsid w:val="00AA0CB5"/>
    <w:rsid w:val="00AA108A"/>
    <w:rsid w:val="00AA2E53"/>
    <w:rsid w:val="00AA34F3"/>
    <w:rsid w:val="00AA3705"/>
    <w:rsid w:val="00AA4064"/>
    <w:rsid w:val="00AA4148"/>
    <w:rsid w:val="00AA497B"/>
    <w:rsid w:val="00AA692A"/>
    <w:rsid w:val="00AA72C1"/>
    <w:rsid w:val="00AA7AC8"/>
    <w:rsid w:val="00AB0116"/>
    <w:rsid w:val="00AB287B"/>
    <w:rsid w:val="00AB4792"/>
    <w:rsid w:val="00AB4C54"/>
    <w:rsid w:val="00AB60E1"/>
    <w:rsid w:val="00AB640C"/>
    <w:rsid w:val="00AB67D4"/>
    <w:rsid w:val="00AB687F"/>
    <w:rsid w:val="00AB6AB5"/>
    <w:rsid w:val="00AB6E74"/>
    <w:rsid w:val="00AB735A"/>
    <w:rsid w:val="00AC009B"/>
    <w:rsid w:val="00AC0BBF"/>
    <w:rsid w:val="00AC0FA4"/>
    <w:rsid w:val="00AC223B"/>
    <w:rsid w:val="00AC2ADE"/>
    <w:rsid w:val="00AC2BED"/>
    <w:rsid w:val="00AC3186"/>
    <w:rsid w:val="00AC3306"/>
    <w:rsid w:val="00AC36C0"/>
    <w:rsid w:val="00AC671B"/>
    <w:rsid w:val="00AC73DF"/>
    <w:rsid w:val="00AC7FF4"/>
    <w:rsid w:val="00AD093A"/>
    <w:rsid w:val="00AD0EEA"/>
    <w:rsid w:val="00AD353A"/>
    <w:rsid w:val="00AD3D16"/>
    <w:rsid w:val="00AD4EED"/>
    <w:rsid w:val="00AD7AD8"/>
    <w:rsid w:val="00AD7BDC"/>
    <w:rsid w:val="00AD7BED"/>
    <w:rsid w:val="00AE038C"/>
    <w:rsid w:val="00AE05A1"/>
    <w:rsid w:val="00AE15A8"/>
    <w:rsid w:val="00AE2722"/>
    <w:rsid w:val="00AE293C"/>
    <w:rsid w:val="00AE36CA"/>
    <w:rsid w:val="00AE56B5"/>
    <w:rsid w:val="00AF0A71"/>
    <w:rsid w:val="00AF11C0"/>
    <w:rsid w:val="00AF14F6"/>
    <w:rsid w:val="00AF1C68"/>
    <w:rsid w:val="00AF3782"/>
    <w:rsid w:val="00AF38DC"/>
    <w:rsid w:val="00AF3D6E"/>
    <w:rsid w:val="00AF44D6"/>
    <w:rsid w:val="00AF4792"/>
    <w:rsid w:val="00AF6FDF"/>
    <w:rsid w:val="00B00B74"/>
    <w:rsid w:val="00B014A8"/>
    <w:rsid w:val="00B01B0C"/>
    <w:rsid w:val="00B020F8"/>
    <w:rsid w:val="00B032E8"/>
    <w:rsid w:val="00B03954"/>
    <w:rsid w:val="00B04F2D"/>
    <w:rsid w:val="00B058FE"/>
    <w:rsid w:val="00B0724E"/>
    <w:rsid w:val="00B07768"/>
    <w:rsid w:val="00B100A4"/>
    <w:rsid w:val="00B10577"/>
    <w:rsid w:val="00B10EF4"/>
    <w:rsid w:val="00B110C8"/>
    <w:rsid w:val="00B1177F"/>
    <w:rsid w:val="00B118A6"/>
    <w:rsid w:val="00B1308B"/>
    <w:rsid w:val="00B13178"/>
    <w:rsid w:val="00B13A44"/>
    <w:rsid w:val="00B16DDE"/>
    <w:rsid w:val="00B16FAB"/>
    <w:rsid w:val="00B17587"/>
    <w:rsid w:val="00B210FF"/>
    <w:rsid w:val="00B22A7A"/>
    <w:rsid w:val="00B2310C"/>
    <w:rsid w:val="00B23FF1"/>
    <w:rsid w:val="00B24771"/>
    <w:rsid w:val="00B252D8"/>
    <w:rsid w:val="00B253AD"/>
    <w:rsid w:val="00B25D6A"/>
    <w:rsid w:val="00B262B9"/>
    <w:rsid w:val="00B27459"/>
    <w:rsid w:val="00B27A4B"/>
    <w:rsid w:val="00B27B42"/>
    <w:rsid w:val="00B27B8B"/>
    <w:rsid w:val="00B3075E"/>
    <w:rsid w:val="00B310EC"/>
    <w:rsid w:val="00B3122E"/>
    <w:rsid w:val="00B317AB"/>
    <w:rsid w:val="00B319F6"/>
    <w:rsid w:val="00B34221"/>
    <w:rsid w:val="00B34267"/>
    <w:rsid w:val="00B34862"/>
    <w:rsid w:val="00B34C30"/>
    <w:rsid w:val="00B36F73"/>
    <w:rsid w:val="00B370AC"/>
    <w:rsid w:val="00B37CEE"/>
    <w:rsid w:val="00B400FC"/>
    <w:rsid w:val="00B40482"/>
    <w:rsid w:val="00B40F1D"/>
    <w:rsid w:val="00B418D4"/>
    <w:rsid w:val="00B41E3D"/>
    <w:rsid w:val="00B43185"/>
    <w:rsid w:val="00B435C0"/>
    <w:rsid w:val="00B464A5"/>
    <w:rsid w:val="00B506D3"/>
    <w:rsid w:val="00B5094D"/>
    <w:rsid w:val="00B50B50"/>
    <w:rsid w:val="00B50ECC"/>
    <w:rsid w:val="00B5187D"/>
    <w:rsid w:val="00B52B7A"/>
    <w:rsid w:val="00B536B8"/>
    <w:rsid w:val="00B544E6"/>
    <w:rsid w:val="00B54BF6"/>
    <w:rsid w:val="00B54EAF"/>
    <w:rsid w:val="00B55F68"/>
    <w:rsid w:val="00B56004"/>
    <w:rsid w:val="00B56906"/>
    <w:rsid w:val="00B57469"/>
    <w:rsid w:val="00B574DC"/>
    <w:rsid w:val="00B6071A"/>
    <w:rsid w:val="00B60E48"/>
    <w:rsid w:val="00B61545"/>
    <w:rsid w:val="00B617FD"/>
    <w:rsid w:val="00B62B57"/>
    <w:rsid w:val="00B62B5A"/>
    <w:rsid w:val="00B62BE9"/>
    <w:rsid w:val="00B62E66"/>
    <w:rsid w:val="00B638ED"/>
    <w:rsid w:val="00B64F6A"/>
    <w:rsid w:val="00B65929"/>
    <w:rsid w:val="00B66028"/>
    <w:rsid w:val="00B661D7"/>
    <w:rsid w:val="00B661FD"/>
    <w:rsid w:val="00B66CC3"/>
    <w:rsid w:val="00B67D07"/>
    <w:rsid w:val="00B67DA5"/>
    <w:rsid w:val="00B67F89"/>
    <w:rsid w:val="00B707C9"/>
    <w:rsid w:val="00B70D75"/>
    <w:rsid w:val="00B757BA"/>
    <w:rsid w:val="00B75C95"/>
    <w:rsid w:val="00B76726"/>
    <w:rsid w:val="00B76D21"/>
    <w:rsid w:val="00B77398"/>
    <w:rsid w:val="00B77A99"/>
    <w:rsid w:val="00B77ED3"/>
    <w:rsid w:val="00B80974"/>
    <w:rsid w:val="00B80DE5"/>
    <w:rsid w:val="00B81FBF"/>
    <w:rsid w:val="00B83286"/>
    <w:rsid w:val="00B839FB"/>
    <w:rsid w:val="00B83D75"/>
    <w:rsid w:val="00B85FCA"/>
    <w:rsid w:val="00B8688C"/>
    <w:rsid w:val="00B87131"/>
    <w:rsid w:val="00B87F9D"/>
    <w:rsid w:val="00B9218D"/>
    <w:rsid w:val="00B9263D"/>
    <w:rsid w:val="00B93146"/>
    <w:rsid w:val="00B93334"/>
    <w:rsid w:val="00B93946"/>
    <w:rsid w:val="00B93C3F"/>
    <w:rsid w:val="00B96224"/>
    <w:rsid w:val="00B9698C"/>
    <w:rsid w:val="00B97A67"/>
    <w:rsid w:val="00B97A80"/>
    <w:rsid w:val="00BA0D30"/>
    <w:rsid w:val="00BA1DAE"/>
    <w:rsid w:val="00BA2A47"/>
    <w:rsid w:val="00BA3AA0"/>
    <w:rsid w:val="00BA3CE8"/>
    <w:rsid w:val="00BA6A08"/>
    <w:rsid w:val="00BA6CC2"/>
    <w:rsid w:val="00BB39C8"/>
    <w:rsid w:val="00BB39FD"/>
    <w:rsid w:val="00BB3E02"/>
    <w:rsid w:val="00BB46E8"/>
    <w:rsid w:val="00BB52F7"/>
    <w:rsid w:val="00BB7232"/>
    <w:rsid w:val="00BC0325"/>
    <w:rsid w:val="00BC08AC"/>
    <w:rsid w:val="00BC3389"/>
    <w:rsid w:val="00BC3D69"/>
    <w:rsid w:val="00BC48BB"/>
    <w:rsid w:val="00BC5385"/>
    <w:rsid w:val="00BC6434"/>
    <w:rsid w:val="00BC6F10"/>
    <w:rsid w:val="00BC7C99"/>
    <w:rsid w:val="00BC7D38"/>
    <w:rsid w:val="00BD02AD"/>
    <w:rsid w:val="00BD254E"/>
    <w:rsid w:val="00BD2AC0"/>
    <w:rsid w:val="00BD3468"/>
    <w:rsid w:val="00BD4AD9"/>
    <w:rsid w:val="00BD4D29"/>
    <w:rsid w:val="00BD5038"/>
    <w:rsid w:val="00BD77E1"/>
    <w:rsid w:val="00BE1D4C"/>
    <w:rsid w:val="00BE20FA"/>
    <w:rsid w:val="00BE3805"/>
    <w:rsid w:val="00BE4AF4"/>
    <w:rsid w:val="00BE4C77"/>
    <w:rsid w:val="00BE5BD5"/>
    <w:rsid w:val="00BE674D"/>
    <w:rsid w:val="00BE766A"/>
    <w:rsid w:val="00BF07E7"/>
    <w:rsid w:val="00BF0966"/>
    <w:rsid w:val="00BF1640"/>
    <w:rsid w:val="00BF3103"/>
    <w:rsid w:val="00BF34D1"/>
    <w:rsid w:val="00BF45DD"/>
    <w:rsid w:val="00BF45E6"/>
    <w:rsid w:val="00BF49BA"/>
    <w:rsid w:val="00BF761C"/>
    <w:rsid w:val="00BF7D67"/>
    <w:rsid w:val="00C03A4F"/>
    <w:rsid w:val="00C057BE"/>
    <w:rsid w:val="00C06A97"/>
    <w:rsid w:val="00C07494"/>
    <w:rsid w:val="00C07722"/>
    <w:rsid w:val="00C1262F"/>
    <w:rsid w:val="00C12F47"/>
    <w:rsid w:val="00C13206"/>
    <w:rsid w:val="00C1703F"/>
    <w:rsid w:val="00C20A1E"/>
    <w:rsid w:val="00C2125B"/>
    <w:rsid w:val="00C21276"/>
    <w:rsid w:val="00C2317B"/>
    <w:rsid w:val="00C239AB"/>
    <w:rsid w:val="00C23DBB"/>
    <w:rsid w:val="00C242B0"/>
    <w:rsid w:val="00C245D6"/>
    <w:rsid w:val="00C24ABB"/>
    <w:rsid w:val="00C26A40"/>
    <w:rsid w:val="00C26C59"/>
    <w:rsid w:val="00C30DFF"/>
    <w:rsid w:val="00C31521"/>
    <w:rsid w:val="00C31783"/>
    <w:rsid w:val="00C31EEA"/>
    <w:rsid w:val="00C33D8F"/>
    <w:rsid w:val="00C33FEC"/>
    <w:rsid w:val="00C34403"/>
    <w:rsid w:val="00C34BC1"/>
    <w:rsid w:val="00C36529"/>
    <w:rsid w:val="00C36A7B"/>
    <w:rsid w:val="00C37094"/>
    <w:rsid w:val="00C3715C"/>
    <w:rsid w:val="00C3786B"/>
    <w:rsid w:val="00C400F4"/>
    <w:rsid w:val="00C40140"/>
    <w:rsid w:val="00C41BA1"/>
    <w:rsid w:val="00C43242"/>
    <w:rsid w:val="00C43468"/>
    <w:rsid w:val="00C4350D"/>
    <w:rsid w:val="00C435EB"/>
    <w:rsid w:val="00C43F9A"/>
    <w:rsid w:val="00C46003"/>
    <w:rsid w:val="00C4640C"/>
    <w:rsid w:val="00C46987"/>
    <w:rsid w:val="00C47518"/>
    <w:rsid w:val="00C47ACE"/>
    <w:rsid w:val="00C501D6"/>
    <w:rsid w:val="00C510F7"/>
    <w:rsid w:val="00C512AC"/>
    <w:rsid w:val="00C52BF3"/>
    <w:rsid w:val="00C54275"/>
    <w:rsid w:val="00C557B7"/>
    <w:rsid w:val="00C55A14"/>
    <w:rsid w:val="00C55F78"/>
    <w:rsid w:val="00C63570"/>
    <w:rsid w:val="00C648AE"/>
    <w:rsid w:val="00C64B9C"/>
    <w:rsid w:val="00C651B2"/>
    <w:rsid w:val="00C6637D"/>
    <w:rsid w:val="00C66BC1"/>
    <w:rsid w:val="00C674A6"/>
    <w:rsid w:val="00C70B98"/>
    <w:rsid w:val="00C7118D"/>
    <w:rsid w:val="00C71B6C"/>
    <w:rsid w:val="00C73F85"/>
    <w:rsid w:val="00C75BF5"/>
    <w:rsid w:val="00C76492"/>
    <w:rsid w:val="00C764B5"/>
    <w:rsid w:val="00C76DA5"/>
    <w:rsid w:val="00C77C2F"/>
    <w:rsid w:val="00C822AD"/>
    <w:rsid w:val="00C82444"/>
    <w:rsid w:val="00C825A2"/>
    <w:rsid w:val="00C82672"/>
    <w:rsid w:val="00C82A02"/>
    <w:rsid w:val="00C830B9"/>
    <w:rsid w:val="00C85937"/>
    <w:rsid w:val="00C90850"/>
    <w:rsid w:val="00C90AF1"/>
    <w:rsid w:val="00C9106C"/>
    <w:rsid w:val="00C913CB"/>
    <w:rsid w:val="00C9217D"/>
    <w:rsid w:val="00C935F3"/>
    <w:rsid w:val="00C9367D"/>
    <w:rsid w:val="00C9388D"/>
    <w:rsid w:val="00C93ADE"/>
    <w:rsid w:val="00C94E8C"/>
    <w:rsid w:val="00C97F1E"/>
    <w:rsid w:val="00CA0154"/>
    <w:rsid w:val="00CA062D"/>
    <w:rsid w:val="00CA1B19"/>
    <w:rsid w:val="00CA2134"/>
    <w:rsid w:val="00CA2AC2"/>
    <w:rsid w:val="00CA37A4"/>
    <w:rsid w:val="00CA3EC7"/>
    <w:rsid w:val="00CA4457"/>
    <w:rsid w:val="00CA491E"/>
    <w:rsid w:val="00CA4ACF"/>
    <w:rsid w:val="00CA6492"/>
    <w:rsid w:val="00CA6574"/>
    <w:rsid w:val="00CA6960"/>
    <w:rsid w:val="00CA7158"/>
    <w:rsid w:val="00CA7A93"/>
    <w:rsid w:val="00CB0617"/>
    <w:rsid w:val="00CB214E"/>
    <w:rsid w:val="00CB2C1F"/>
    <w:rsid w:val="00CB36BF"/>
    <w:rsid w:val="00CB384D"/>
    <w:rsid w:val="00CB4278"/>
    <w:rsid w:val="00CB5F8B"/>
    <w:rsid w:val="00CB6C2E"/>
    <w:rsid w:val="00CB73F8"/>
    <w:rsid w:val="00CC02CF"/>
    <w:rsid w:val="00CC032D"/>
    <w:rsid w:val="00CC06CE"/>
    <w:rsid w:val="00CC0F37"/>
    <w:rsid w:val="00CC15D4"/>
    <w:rsid w:val="00CC2F87"/>
    <w:rsid w:val="00CC53D7"/>
    <w:rsid w:val="00CC606E"/>
    <w:rsid w:val="00CC6394"/>
    <w:rsid w:val="00CC6557"/>
    <w:rsid w:val="00CC6573"/>
    <w:rsid w:val="00CC6D38"/>
    <w:rsid w:val="00CC6EBF"/>
    <w:rsid w:val="00CC7AD1"/>
    <w:rsid w:val="00CD2709"/>
    <w:rsid w:val="00CD293D"/>
    <w:rsid w:val="00CD29BE"/>
    <w:rsid w:val="00CD45FE"/>
    <w:rsid w:val="00CD59D1"/>
    <w:rsid w:val="00CD5CA7"/>
    <w:rsid w:val="00CD6450"/>
    <w:rsid w:val="00CE0108"/>
    <w:rsid w:val="00CE04F3"/>
    <w:rsid w:val="00CE14E1"/>
    <w:rsid w:val="00CE1E7A"/>
    <w:rsid w:val="00CE307F"/>
    <w:rsid w:val="00CE3437"/>
    <w:rsid w:val="00CE3BCE"/>
    <w:rsid w:val="00CE4D87"/>
    <w:rsid w:val="00CE55DA"/>
    <w:rsid w:val="00CE5C3E"/>
    <w:rsid w:val="00CE633E"/>
    <w:rsid w:val="00CF060B"/>
    <w:rsid w:val="00CF0C58"/>
    <w:rsid w:val="00CF2BAA"/>
    <w:rsid w:val="00CF3C9B"/>
    <w:rsid w:val="00CF3EEC"/>
    <w:rsid w:val="00CF45C5"/>
    <w:rsid w:val="00CF461C"/>
    <w:rsid w:val="00CF664E"/>
    <w:rsid w:val="00CF6AF7"/>
    <w:rsid w:val="00CF7734"/>
    <w:rsid w:val="00D03683"/>
    <w:rsid w:val="00D03BB1"/>
    <w:rsid w:val="00D04FC0"/>
    <w:rsid w:val="00D0542B"/>
    <w:rsid w:val="00D05647"/>
    <w:rsid w:val="00D0594F"/>
    <w:rsid w:val="00D07337"/>
    <w:rsid w:val="00D07B9F"/>
    <w:rsid w:val="00D07F1B"/>
    <w:rsid w:val="00D07F4E"/>
    <w:rsid w:val="00D101BF"/>
    <w:rsid w:val="00D10667"/>
    <w:rsid w:val="00D10A53"/>
    <w:rsid w:val="00D11166"/>
    <w:rsid w:val="00D11BAF"/>
    <w:rsid w:val="00D12C28"/>
    <w:rsid w:val="00D15772"/>
    <w:rsid w:val="00D15E5B"/>
    <w:rsid w:val="00D1617D"/>
    <w:rsid w:val="00D16A55"/>
    <w:rsid w:val="00D20607"/>
    <w:rsid w:val="00D20D37"/>
    <w:rsid w:val="00D210C4"/>
    <w:rsid w:val="00D2202D"/>
    <w:rsid w:val="00D224CE"/>
    <w:rsid w:val="00D22E5E"/>
    <w:rsid w:val="00D23051"/>
    <w:rsid w:val="00D2375F"/>
    <w:rsid w:val="00D239F5"/>
    <w:rsid w:val="00D25282"/>
    <w:rsid w:val="00D256EA"/>
    <w:rsid w:val="00D26D46"/>
    <w:rsid w:val="00D26F6E"/>
    <w:rsid w:val="00D27096"/>
    <w:rsid w:val="00D272D2"/>
    <w:rsid w:val="00D274D1"/>
    <w:rsid w:val="00D30368"/>
    <w:rsid w:val="00D33315"/>
    <w:rsid w:val="00D33E1B"/>
    <w:rsid w:val="00D34BB7"/>
    <w:rsid w:val="00D3587B"/>
    <w:rsid w:val="00D359C6"/>
    <w:rsid w:val="00D405C1"/>
    <w:rsid w:val="00D40B2C"/>
    <w:rsid w:val="00D40ECE"/>
    <w:rsid w:val="00D4207A"/>
    <w:rsid w:val="00D4297D"/>
    <w:rsid w:val="00D42C35"/>
    <w:rsid w:val="00D43A51"/>
    <w:rsid w:val="00D4479B"/>
    <w:rsid w:val="00D44953"/>
    <w:rsid w:val="00D452B0"/>
    <w:rsid w:val="00D45C0A"/>
    <w:rsid w:val="00D45C13"/>
    <w:rsid w:val="00D47DB5"/>
    <w:rsid w:val="00D50038"/>
    <w:rsid w:val="00D5004B"/>
    <w:rsid w:val="00D50896"/>
    <w:rsid w:val="00D515C5"/>
    <w:rsid w:val="00D51824"/>
    <w:rsid w:val="00D523B7"/>
    <w:rsid w:val="00D53D2E"/>
    <w:rsid w:val="00D53D98"/>
    <w:rsid w:val="00D53F01"/>
    <w:rsid w:val="00D54839"/>
    <w:rsid w:val="00D560FD"/>
    <w:rsid w:val="00D56E61"/>
    <w:rsid w:val="00D57163"/>
    <w:rsid w:val="00D572D8"/>
    <w:rsid w:val="00D579AF"/>
    <w:rsid w:val="00D6174D"/>
    <w:rsid w:val="00D633FD"/>
    <w:rsid w:val="00D63604"/>
    <w:rsid w:val="00D63CCC"/>
    <w:rsid w:val="00D63DBD"/>
    <w:rsid w:val="00D65375"/>
    <w:rsid w:val="00D66A15"/>
    <w:rsid w:val="00D672C5"/>
    <w:rsid w:val="00D673FF"/>
    <w:rsid w:val="00D67400"/>
    <w:rsid w:val="00D6740B"/>
    <w:rsid w:val="00D674D6"/>
    <w:rsid w:val="00D708CB"/>
    <w:rsid w:val="00D70F5F"/>
    <w:rsid w:val="00D716C6"/>
    <w:rsid w:val="00D71893"/>
    <w:rsid w:val="00D724DD"/>
    <w:rsid w:val="00D7284D"/>
    <w:rsid w:val="00D73353"/>
    <w:rsid w:val="00D73F8C"/>
    <w:rsid w:val="00D75118"/>
    <w:rsid w:val="00D761FB"/>
    <w:rsid w:val="00D80745"/>
    <w:rsid w:val="00D80949"/>
    <w:rsid w:val="00D82D35"/>
    <w:rsid w:val="00D8393A"/>
    <w:rsid w:val="00D9176E"/>
    <w:rsid w:val="00D91CFF"/>
    <w:rsid w:val="00D93C22"/>
    <w:rsid w:val="00D93CBC"/>
    <w:rsid w:val="00D96812"/>
    <w:rsid w:val="00DA069C"/>
    <w:rsid w:val="00DA0932"/>
    <w:rsid w:val="00DA1491"/>
    <w:rsid w:val="00DA1C36"/>
    <w:rsid w:val="00DA2524"/>
    <w:rsid w:val="00DA39D5"/>
    <w:rsid w:val="00DA4B4A"/>
    <w:rsid w:val="00DA60EB"/>
    <w:rsid w:val="00DA73AD"/>
    <w:rsid w:val="00DB093D"/>
    <w:rsid w:val="00DB1D03"/>
    <w:rsid w:val="00DB1E91"/>
    <w:rsid w:val="00DB2A47"/>
    <w:rsid w:val="00DB4068"/>
    <w:rsid w:val="00DB4F2F"/>
    <w:rsid w:val="00DB7806"/>
    <w:rsid w:val="00DC29F2"/>
    <w:rsid w:val="00DC5FF2"/>
    <w:rsid w:val="00DC618F"/>
    <w:rsid w:val="00DC64C2"/>
    <w:rsid w:val="00DC6EA2"/>
    <w:rsid w:val="00DC6FFA"/>
    <w:rsid w:val="00DC7D2E"/>
    <w:rsid w:val="00DC7FF0"/>
    <w:rsid w:val="00DD1E2B"/>
    <w:rsid w:val="00DD422E"/>
    <w:rsid w:val="00DD4724"/>
    <w:rsid w:val="00DD4F9D"/>
    <w:rsid w:val="00DD5AB9"/>
    <w:rsid w:val="00DD5ACC"/>
    <w:rsid w:val="00DD6C0F"/>
    <w:rsid w:val="00DD710A"/>
    <w:rsid w:val="00DD73C0"/>
    <w:rsid w:val="00DE0938"/>
    <w:rsid w:val="00DE239E"/>
    <w:rsid w:val="00DE2A29"/>
    <w:rsid w:val="00DE37F9"/>
    <w:rsid w:val="00DE38FE"/>
    <w:rsid w:val="00DE3B77"/>
    <w:rsid w:val="00DE51ED"/>
    <w:rsid w:val="00DE5867"/>
    <w:rsid w:val="00DE6C71"/>
    <w:rsid w:val="00DE79F2"/>
    <w:rsid w:val="00DF1191"/>
    <w:rsid w:val="00DF1FA5"/>
    <w:rsid w:val="00DF26FC"/>
    <w:rsid w:val="00DF2FC6"/>
    <w:rsid w:val="00DF3881"/>
    <w:rsid w:val="00DF3EAC"/>
    <w:rsid w:val="00DF60A5"/>
    <w:rsid w:val="00DF6AE9"/>
    <w:rsid w:val="00DF6CEB"/>
    <w:rsid w:val="00DF7DA5"/>
    <w:rsid w:val="00E0159D"/>
    <w:rsid w:val="00E027D6"/>
    <w:rsid w:val="00E02CC2"/>
    <w:rsid w:val="00E03D31"/>
    <w:rsid w:val="00E04BF3"/>
    <w:rsid w:val="00E05C2F"/>
    <w:rsid w:val="00E0694E"/>
    <w:rsid w:val="00E06B97"/>
    <w:rsid w:val="00E1069F"/>
    <w:rsid w:val="00E10FCB"/>
    <w:rsid w:val="00E12398"/>
    <w:rsid w:val="00E14D3F"/>
    <w:rsid w:val="00E16353"/>
    <w:rsid w:val="00E1666D"/>
    <w:rsid w:val="00E2176D"/>
    <w:rsid w:val="00E21E20"/>
    <w:rsid w:val="00E22A7C"/>
    <w:rsid w:val="00E254D0"/>
    <w:rsid w:val="00E25F0A"/>
    <w:rsid w:val="00E27DFF"/>
    <w:rsid w:val="00E31098"/>
    <w:rsid w:val="00E313FC"/>
    <w:rsid w:val="00E329A1"/>
    <w:rsid w:val="00E330A0"/>
    <w:rsid w:val="00E335A5"/>
    <w:rsid w:val="00E341CA"/>
    <w:rsid w:val="00E34615"/>
    <w:rsid w:val="00E35E53"/>
    <w:rsid w:val="00E376B4"/>
    <w:rsid w:val="00E376F8"/>
    <w:rsid w:val="00E400A1"/>
    <w:rsid w:val="00E40388"/>
    <w:rsid w:val="00E42284"/>
    <w:rsid w:val="00E43CCB"/>
    <w:rsid w:val="00E43CD3"/>
    <w:rsid w:val="00E4421E"/>
    <w:rsid w:val="00E45471"/>
    <w:rsid w:val="00E45F2C"/>
    <w:rsid w:val="00E469CC"/>
    <w:rsid w:val="00E47662"/>
    <w:rsid w:val="00E50B30"/>
    <w:rsid w:val="00E510BD"/>
    <w:rsid w:val="00E52DC9"/>
    <w:rsid w:val="00E532AD"/>
    <w:rsid w:val="00E534FA"/>
    <w:rsid w:val="00E53FDB"/>
    <w:rsid w:val="00E54014"/>
    <w:rsid w:val="00E557EC"/>
    <w:rsid w:val="00E55E12"/>
    <w:rsid w:val="00E56ED6"/>
    <w:rsid w:val="00E573CE"/>
    <w:rsid w:val="00E60C3F"/>
    <w:rsid w:val="00E6163B"/>
    <w:rsid w:val="00E61C7B"/>
    <w:rsid w:val="00E62508"/>
    <w:rsid w:val="00E62920"/>
    <w:rsid w:val="00E629D1"/>
    <w:rsid w:val="00E63641"/>
    <w:rsid w:val="00E63782"/>
    <w:rsid w:val="00E63CD1"/>
    <w:rsid w:val="00E6456A"/>
    <w:rsid w:val="00E651AB"/>
    <w:rsid w:val="00E65BD2"/>
    <w:rsid w:val="00E664FE"/>
    <w:rsid w:val="00E666B6"/>
    <w:rsid w:val="00E7059A"/>
    <w:rsid w:val="00E70CAD"/>
    <w:rsid w:val="00E7106C"/>
    <w:rsid w:val="00E7216D"/>
    <w:rsid w:val="00E72898"/>
    <w:rsid w:val="00E735B9"/>
    <w:rsid w:val="00E73C6F"/>
    <w:rsid w:val="00E73CD4"/>
    <w:rsid w:val="00E74585"/>
    <w:rsid w:val="00E74709"/>
    <w:rsid w:val="00E762B7"/>
    <w:rsid w:val="00E767C1"/>
    <w:rsid w:val="00E76EDA"/>
    <w:rsid w:val="00E76EFF"/>
    <w:rsid w:val="00E779A9"/>
    <w:rsid w:val="00E77C10"/>
    <w:rsid w:val="00E77FA7"/>
    <w:rsid w:val="00E815A2"/>
    <w:rsid w:val="00E82297"/>
    <w:rsid w:val="00E82C80"/>
    <w:rsid w:val="00E835E0"/>
    <w:rsid w:val="00E8361E"/>
    <w:rsid w:val="00E848ED"/>
    <w:rsid w:val="00E861AE"/>
    <w:rsid w:val="00E8698D"/>
    <w:rsid w:val="00E879E2"/>
    <w:rsid w:val="00E9150C"/>
    <w:rsid w:val="00E91E3C"/>
    <w:rsid w:val="00E923D9"/>
    <w:rsid w:val="00E92846"/>
    <w:rsid w:val="00E92B1C"/>
    <w:rsid w:val="00E92E64"/>
    <w:rsid w:val="00E948B6"/>
    <w:rsid w:val="00E9502D"/>
    <w:rsid w:val="00E956CE"/>
    <w:rsid w:val="00E95851"/>
    <w:rsid w:val="00E95B8F"/>
    <w:rsid w:val="00E9679C"/>
    <w:rsid w:val="00E96902"/>
    <w:rsid w:val="00E96A15"/>
    <w:rsid w:val="00E971D4"/>
    <w:rsid w:val="00E97AB2"/>
    <w:rsid w:val="00EA00BD"/>
    <w:rsid w:val="00EA0278"/>
    <w:rsid w:val="00EA0423"/>
    <w:rsid w:val="00EA06D8"/>
    <w:rsid w:val="00EA0A1F"/>
    <w:rsid w:val="00EA0E31"/>
    <w:rsid w:val="00EA1105"/>
    <w:rsid w:val="00EA2564"/>
    <w:rsid w:val="00EB1603"/>
    <w:rsid w:val="00EB1BDD"/>
    <w:rsid w:val="00EB275C"/>
    <w:rsid w:val="00EB33A6"/>
    <w:rsid w:val="00EB36D3"/>
    <w:rsid w:val="00EB3839"/>
    <w:rsid w:val="00EB5096"/>
    <w:rsid w:val="00EB768B"/>
    <w:rsid w:val="00EC0764"/>
    <w:rsid w:val="00EC0A3E"/>
    <w:rsid w:val="00EC13BA"/>
    <w:rsid w:val="00EC1B34"/>
    <w:rsid w:val="00EC2BCB"/>
    <w:rsid w:val="00EC3640"/>
    <w:rsid w:val="00EC36BD"/>
    <w:rsid w:val="00EC3895"/>
    <w:rsid w:val="00EC49CF"/>
    <w:rsid w:val="00ED04F7"/>
    <w:rsid w:val="00ED0E05"/>
    <w:rsid w:val="00ED27B2"/>
    <w:rsid w:val="00ED27CA"/>
    <w:rsid w:val="00ED50EA"/>
    <w:rsid w:val="00EE0694"/>
    <w:rsid w:val="00EE12A4"/>
    <w:rsid w:val="00EE172E"/>
    <w:rsid w:val="00EE1A6A"/>
    <w:rsid w:val="00EE1F6E"/>
    <w:rsid w:val="00EE3357"/>
    <w:rsid w:val="00EE4DD1"/>
    <w:rsid w:val="00EE4E95"/>
    <w:rsid w:val="00EE52E8"/>
    <w:rsid w:val="00EE5D70"/>
    <w:rsid w:val="00EE5D86"/>
    <w:rsid w:val="00EE71E2"/>
    <w:rsid w:val="00EE78A7"/>
    <w:rsid w:val="00EE7B02"/>
    <w:rsid w:val="00EF0145"/>
    <w:rsid w:val="00EF0FC4"/>
    <w:rsid w:val="00EF4E53"/>
    <w:rsid w:val="00EF592C"/>
    <w:rsid w:val="00EF59C4"/>
    <w:rsid w:val="00EF72BF"/>
    <w:rsid w:val="00F018CB"/>
    <w:rsid w:val="00F02BE9"/>
    <w:rsid w:val="00F064FF"/>
    <w:rsid w:val="00F07B98"/>
    <w:rsid w:val="00F1164A"/>
    <w:rsid w:val="00F12C54"/>
    <w:rsid w:val="00F14F97"/>
    <w:rsid w:val="00F174A6"/>
    <w:rsid w:val="00F17944"/>
    <w:rsid w:val="00F20193"/>
    <w:rsid w:val="00F20704"/>
    <w:rsid w:val="00F216ED"/>
    <w:rsid w:val="00F22371"/>
    <w:rsid w:val="00F2249F"/>
    <w:rsid w:val="00F22DD7"/>
    <w:rsid w:val="00F23069"/>
    <w:rsid w:val="00F2382B"/>
    <w:rsid w:val="00F245D6"/>
    <w:rsid w:val="00F24D98"/>
    <w:rsid w:val="00F25980"/>
    <w:rsid w:val="00F26019"/>
    <w:rsid w:val="00F26EC4"/>
    <w:rsid w:val="00F26F75"/>
    <w:rsid w:val="00F271EA"/>
    <w:rsid w:val="00F275C2"/>
    <w:rsid w:val="00F27AED"/>
    <w:rsid w:val="00F322D2"/>
    <w:rsid w:val="00F3259C"/>
    <w:rsid w:val="00F32814"/>
    <w:rsid w:val="00F32C80"/>
    <w:rsid w:val="00F32F58"/>
    <w:rsid w:val="00F34623"/>
    <w:rsid w:val="00F352BA"/>
    <w:rsid w:val="00F36E6E"/>
    <w:rsid w:val="00F37E75"/>
    <w:rsid w:val="00F414B5"/>
    <w:rsid w:val="00F42A4B"/>
    <w:rsid w:val="00F43132"/>
    <w:rsid w:val="00F4451A"/>
    <w:rsid w:val="00F44574"/>
    <w:rsid w:val="00F4490D"/>
    <w:rsid w:val="00F44C93"/>
    <w:rsid w:val="00F45467"/>
    <w:rsid w:val="00F464DB"/>
    <w:rsid w:val="00F47983"/>
    <w:rsid w:val="00F53D0E"/>
    <w:rsid w:val="00F546FA"/>
    <w:rsid w:val="00F55BFC"/>
    <w:rsid w:val="00F55E8D"/>
    <w:rsid w:val="00F574FB"/>
    <w:rsid w:val="00F57B71"/>
    <w:rsid w:val="00F57C49"/>
    <w:rsid w:val="00F607A2"/>
    <w:rsid w:val="00F608FC"/>
    <w:rsid w:val="00F622F7"/>
    <w:rsid w:val="00F62404"/>
    <w:rsid w:val="00F62EA9"/>
    <w:rsid w:val="00F62FCD"/>
    <w:rsid w:val="00F633C4"/>
    <w:rsid w:val="00F63DB4"/>
    <w:rsid w:val="00F64256"/>
    <w:rsid w:val="00F650F3"/>
    <w:rsid w:val="00F65460"/>
    <w:rsid w:val="00F66D19"/>
    <w:rsid w:val="00F66DD9"/>
    <w:rsid w:val="00F673D4"/>
    <w:rsid w:val="00F71DE5"/>
    <w:rsid w:val="00F72CBB"/>
    <w:rsid w:val="00F7557B"/>
    <w:rsid w:val="00F77043"/>
    <w:rsid w:val="00F77D74"/>
    <w:rsid w:val="00F77F0A"/>
    <w:rsid w:val="00F77F54"/>
    <w:rsid w:val="00F815B0"/>
    <w:rsid w:val="00F8275A"/>
    <w:rsid w:val="00F83F25"/>
    <w:rsid w:val="00F84E60"/>
    <w:rsid w:val="00F87527"/>
    <w:rsid w:val="00F907CC"/>
    <w:rsid w:val="00F92484"/>
    <w:rsid w:val="00F9378C"/>
    <w:rsid w:val="00F93C02"/>
    <w:rsid w:val="00F941D1"/>
    <w:rsid w:val="00F94218"/>
    <w:rsid w:val="00F947E9"/>
    <w:rsid w:val="00F95F0D"/>
    <w:rsid w:val="00F95F80"/>
    <w:rsid w:val="00FA00DE"/>
    <w:rsid w:val="00FA0D8B"/>
    <w:rsid w:val="00FA142E"/>
    <w:rsid w:val="00FA1DCB"/>
    <w:rsid w:val="00FA3D53"/>
    <w:rsid w:val="00FA41A5"/>
    <w:rsid w:val="00FA475E"/>
    <w:rsid w:val="00FA52B9"/>
    <w:rsid w:val="00FA5AB7"/>
    <w:rsid w:val="00FA5E7E"/>
    <w:rsid w:val="00FA5FB7"/>
    <w:rsid w:val="00FA6238"/>
    <w:rsid w:val="00FA637A"/>
    <w:rsid w:val="00FA6454"/>
    <w:rsid w:val="00FA7352"/>
    <w:rsid w:val="00FA757C"/>
    <w:rsid w:val="00FB12AA"/>
    <w:rsid w:val="00FB23D5"/>
    <w:rsid w:val="00FB2DB3"/>
    <w:rsid w:val="00FB2E52"/>
    <w:rsid w:val="00FB3291"/>
    <w:rsid w:val="00FB3715"/>
    <w:rsid w:val="00FB3C87"/>
    <w:rsid w:val="00FB7AF2"/>
    <w:rsid w:val="00FC0C08"/>
    <w:rsid w:val="00FC14F2"/>
    <w:rsid w:val="00FC1590"/>
    <w:rsid w:val="00FC167A"/>
    <w:rsid w:val="00FC1BC5"/>
    <w:rsid w:val="00FC2717"/>
    <w:rsid w:val="00FC2D00"/>
    <w:rsid w:val="00FC3D71"/>
    <w:rsid w:val="00FD0DC7"/>
    <w:rsid w:val="00FD0E15"/>
    <w:rsid w:val="00FD0F84"/>
    <w:rsid w:val="00FD240A"/>
    <w:rsid w:val="00FD2CD8"/>
    <w:rsid w:val="00FD339E"/>
    <w:rsid w:val="00FD3DAF"/>
    <w:rsid w:val="00FD3E25"/>
    <w:rsid w:val="00FD5669"/>
    <w:rsid w:val="00FD6197"/>
    <w:rsid w:val="00FD641E"/>
    <w:rsid w:val="00FD6C11"/>
    <w:rsid w:val="00FD7D77"/>
    <w:rsid w:val="00FE096C"/>
    <w:rsid w:val="00FE7048"/>
    <w:rsid w:val="00FE75C7"/>
    <w:rsid w:val="00FF0545"/>
    <w:rsid w:val="00FF07B3"/>
    <w:rsid w:val="00FF09B9"/>
    <w:rsid w:val="00FF1CD3"/>
    <w:rsid w:val="00FF4114"/>
    <w:rsid w:val="00FF4F6A"/>
    <w:rsid w:val="00FF5DE0"/>
    <w:rsid w:val="00FF6100"/>
    <w:rsid w:val="00FF612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26FD8"/>
  <w15:chartTrackingRefBased/>
  <w15:docId w15:val="{C5069AFE-E45F-403D-8B20-E24EDC9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28"/>
    <w:pPr>
      <w:spacing w:after="200" w:line="276" w:lineRule="auto"/>
    </w:pPr>
    <w:rPr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040600"/>
    <w:pPr>
      <w:keepNext/>
      <w:keepLines/>
      <w:spacing w:before="480" w:after="0"/>
      <w:outlineLvl w:val="0"/>
    </w:pPr>
    <w:rPr>
      <w:rFonts w:ascii="Verdana" w:eastAsia="Times New Roman" w:hAnsi="Verdana"/>
      <w:b/>
      <w:bCs/>
      <w:color w:val="0D0D0D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480C"/>
    <w:pPr>
      <w:keepNext/>
      <w:keepLines/>
      <w:spacing w:before="200" w:after="120"/>
      <w:outlineLvl w:val="1"/>
    </w:pPr>
    <w:rPr>
      <w:rFonts w:ascii="Verdana" w:eastAsia="Times New Roman" w:hAnsi="Verdana"/>
      <w:b/>
      <w:bCs/>
      <w:color w:val="0D0D0D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480C"/>
    <w:pPr>
      <w:keepNext/>
      <w:keepLines/>
      <w:spacing w:before="320" w:after="120"/>
      <w:outlineLvl w:val="2"/>
    </w:pPr>
    <w:rPr>
      <w:rFonts w:ascii="Verdana" w:eastAsia="Times New Roman" w:hAnsi="Verdana"/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84B3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4B3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4B3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4B3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4B3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4B3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pPr>
      <w:ind w:left="1080"/>
      <w:jc w:val="center"/>
    </w:pPr>
    <w:rPr>
      <w:rFonts w:ascii="Verdana" w:hAnsi="Verdana"/>
      <w:sz w:val="28"/>
      <w:szCs w:val="40"/>
    </w:rPr>
  </w:style>
  <w:style w:type="paragraph" w:styleId="Textodenotaderodap">
    <w:name w:val="footnote text"/>
    <w:basedOn w:val="Normal"/>
    <w:link w:val="TextodenotaderodapChar"/>
    <w:semiHidden/>
    <w:rPr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link w:val="CorpodetextoChar"/>
    <w:semiHidden/>
    <w:rPr>
      <w:rFonts w:ascii="Verdana" w:hAnsi="Verdana"/>
      <w:sz w:val="20"/>
    </w:rPr>
  </w:style>
  <w:style w:type="paragraph" w:styleId="Corpodetexto2">
    <w:name w:val="Body Text 2"/>
    <w:basedOn w:val="Normal"/>
    <w:link w:val="Corpodetexto2Char"/>
    <w:semiHidden/>
    <w:pPr>
      <w:autoSpaceDE w:val="0"/>
      <w:autoSpaceDN w:val="0"/>
      <w:adjustRightInd w:val="0"/>
      <w:jc w:val="both"/>
    </w:pPr>
  </w:style>
  <w:style w:type="paragraph" w:styleId="Recuodecorpodetexto2">
    <w:name w:val="Body Text Indent 2"/>
    <w:basedOn w:val="Normal"/>
    <w:link w:val="Recuodecorpodetexto2Char"/>
    <w:semiHidden/>
    <w:pPr>
      <w:spacing w:line="360" w:lineRule="auto"/>
      <w:ind w:firstLine="252"/>
    </w:pPr>
    <w:rPr>
      <w:rFonts w:ascii="Verdana" w:hAnsi="Verdana"/>
      <w:snapToGrid w:val="0"/>
      <w:sz w:val="20"/>
      <w:szCs w:val="32"/>
    </w:rPr>
  </w:style>
  <w:style w:type="character" w:styleId="nfase">
    <w:name w:val="Emphasis"/>
    <w:uiPriority w:val="20"/>
    <w:qFormat/>
    <w:rsid w:val="00184B34"/>
    <w:rPr>
      <w:i/>
      <w:iCs/>
    </w:rPr>
  </w:style>
  <w:style w:type="paragraph" w:styleId="PargrafodaLista">
    <w:name w:val="List Paragraph"/>
    <w:basedOn w:val="Normal"/>
    <w:uiPriority w:val="34"/>
    <w:qFormat/>
    <w:rsid w:val="00184B3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pPr>
      <w:autoSpaceDE w:val="0"/>
      <w:autoSpaceDN w:val="0"/>
      <w:adjustRightInd w:val="0"/>
      <w:spacing w:line="360" w:lineRule="auto"/>
      <w:ind w:firstLine="252"/>
      <w:jc w:val="both"/>
    </w:pPr>
    <w:rPr>
      <w:rFonts w:ascii="Verdana" w:hAnsi="Verdana" w:cs="Helvetica"/>
      <w:sz w:val="20"/>
      <w:szCs w:val="32"/>
    </w:rPr>
  </w:style>
  <w:style w:type="character" w:styleId="Hyperlink">
    <w:name w:val="Hyperlink"/>
    <w:uiPriority w:val="99"/>
    <w:rsid w:val="00EB1603"/>
    <w:rPr>
      <w:noProof/>
      <w:color w:val="0000FF"/>
      <w:u w:val="single"/>
    </w:rPr>
  </w:style>
  <w:style w:type="paragraph" w:styleId="Corpodetexto3">
    <w:name w:val="Body Text 3"/>
    <w:basedOn w:val="Normal"/>
    <w:link w:val="Corpodetexto3Char"/>
    <w:semiHidden/>
    <w:pPr>
      <w:tabs>
        <w:tab w:val="left" w:pos="1080"/>
        <w:tab w:val="center" w:pos="4252"/>
      </w:tabs>
      <w:spacing w:line="360" w:lineRule="auto"/>
    </w:pPr>
    <w:rPr>
      <w:color w:val="FF0000"/>
      <w:sz w:val="32"/>
    </w:rPr>
  </w:style>
  <w:style w:type="paragraph" w:styleId="TextosemFormatao">
    <w:name w:val="Plain Text"/>
    <w:basedOn w:val="Normal"/>
    <w:link w:val="TextosemFormataoChar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  <w:ind w:left="708"/>
    </w:pPr>
  </w:style>
  <w:style w:type="paragraph" w:customStyle="1" w:styleId="tptexto">
    <w:name w:val="tp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Remissivo1">
    <w:name w:val="index 1"/>
    <w:basedOn w:val="Normal"/>
    <w:next w:val="Normal"/>
    <w:autoRedefine/>
    <w:semiHidden/>
    <w:pPr>
      <w:ind w:left="240" w:hanging="240"/>
    </w:pPr>
  </w:style>
  <w:style w:type="paragraph" w:styleId="Ttulodendiceremissivo">
    <w:name w:val="index heading"/>
    <w:basedOn w:val="Normal"/>
    <w:next w:val="Remissivo1"/>
    <w:semiHidden/>
  </w:style>
  <w:style w:type="paragraph" w:customStyle="1" w:styleId="Ttulo80">
    <w:name w:val="Ttulo 8"/>
    <w:basedOn w:val="Normal"/>
    <w:next w:val="Normal"/>
    <w:pPr>
      <w:jc w:val="both"/>
    </w:pPr>
    <w:rPr>
      <w:rFonts w:ascii="Arial" w:hAnsi="Arial"/>
      <w:snapToGrid w:val="0"/>
      <w:szCs w:val="20"/>
    </w:rPr>
  </w:style>
  <w:style w:type="character" w:customStyle="1" w:styleId="txt-preto-bold">
    <w:name w:val="txt-preto-bold"/>
    <w:basedOn w:val="Fontepargpadro"/>
  </w:style>
  <w:style w:type="paragraph" w:customStyle="1" w:styleId="PargrafodaLista1">
    <w:name w:val="Parágrafo da Lista1"/>
    <w:basedOn w:val="Normal"/>
    <w:qFormat/>
    <w:pPr>
      <w:ind w:left="720"/>
    </w:pPr>
    <w:rPr>
      <w:lang w:eastAsia="en-U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unhideWhenUsed/>
    <w:rPr>
      <w:b/>
      <w:bCs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rPr>
      <w:b/>
      <w:bCs/>
    </w:rPr>
  </w:style>
  <w:style w:type="character" w:customStyle="1" w:styleId="Ttulo4Char">
    <w:name w:val="Título 4 Char"/>
    <w:link w:val="Ttulo4"/>
    <w:uiPriority w:val="9"/>
    <w:rsid w:val="00184B3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6Char">
    <w:name w:val="Título 6 Char"/>
    <w:link w:val="Ttulo6"/>
    <w:uiPriority w:val="9"/>
    <w:semiHidden/>
    <w:rsid w:val="00184B34"/>
    <w:rPr>
      <w:rFonts w:ascii="Cambria" w:eastAsia="Times New Roman" w:hAnsi="Cambria" w:cs="Times New Roman"/>
      <w:i/>
      <w:iCs/>
      <w:color w:val="243F60"/>
    </w:rPr>
  </w:style>
  <w:style w:type="character" w:customStyle="1" w:styleId="Ttulo8Char">
    <w:name w:val="Título 8 Char"/>
    <w:link w:val="Ttulo8"/>
    <w:uiPriority w:val="9"/>
    <w:semiHidden/>
    <w:rsid w:val="00184B34"/>
    <w:rPr>
      <w:rFonts w:ascii="Cambria" w:eastAsia="Times New Roman" w:hAnsi="Cambria" w:cs="Times New Roman"/>
      <w:color w:val="404040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184B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184B3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184B34"/>
    <w:rPr>
      <w:b/>
      <w:bCs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spacing w:before="120" w:after="120"/>
      <w:ind w:left="720" w:right="18" w:hanging="540"/>
      <w:jc w:val="both"/>
    </w:pPr>
    <w:rPr>
      <w:rFonts w:ascii="Arial" w:eastAsia="SimSun" w:hAnsi="Arial" w:cs="Arial"/>
      <w:color w:val="FF0000"/>
    </w:rPr>
  </w:style>
  <w:style w:type="paragraph" w:styleId="Reviso">
    <w:name w:val="Revision"/>
    <w:hidden/>
    <w:semiHidden/>
    <w:rsid w:val="00B67F89"/>
    <w:pPr>
      <w:spacing w:after="200" w:line="276" w:lineRule="auto"/>
      <w:ind w:firstLine="360"/>
    </w:pPr>
    <w:rPr>
      <w:sz w:val="24"/>
      <w:szCs w:val="24"/>
      <w:lang w:val="pt-BR" w:eastAsia="pt-BR"/>
    </w:rPr>
  </w:style>
  <w:style w:type="character" w:customStyle="1" w:styleId="A4">
    <w:name w:val="A4"/>
    <w:uiPriority w:val="99"/>
    <w:rsid w:val="00106346"/>
    <w:rPr>
      <w:color w:val="000000"/>
      <w:sz w:val="20"/>
      <w:szCs w:val="20"/>
    </w:rPr>
  </w:style>
  <w:style w:type="character" w:customStyle="1" w:styleId="Ttulo1Char">
    <w:name w:val="Título 1 Char"/>
    <w:link w:val="Ttulo1"/>
    <w:rsid w:val="00040600"/>
    <w:rPr>
      <w:rFonts w:ascii="Verdana" w:eastAsia="Times New Roman" w:hAnsi="Verdana" w:cs="Times New Roman"/>
      <w:b/>
      <w:bCs/>
      <w:color w:val="0D0D0D"/>
      <w:sz w:val="28"/>
      <w:szCs w:val="28"/>
    </w:rPr>
  </w:style>
  <w:style w:type="character" w:customStyle="1" w:styleId="Ttulo2Char">
    <w:name w:val="Título 2 Char"/>
    <w:link w:val="Ttulo2"/>
    <w:uiPriority w:val="9"/>
    <w:rsid w:val="0088480C"/>
    <w:rPr>
      <w:rFonts w:ascii="Verdana" w:eastAsia="Times New Roman" w:hAnsi="Verdana"/>
      <w:b/>
      <w:bCs/>
      <w:color w:val="0D0D0D"/>
      <w:sz w:val="24"/>
      <w:szCs w:val="26"/>
    </w:rPr>
  </w:style>
  <w:style w:type="character" w:customStyle="1" w:styleId="Ttulo3Char">
    <w:name w:val="Título 3 Char"/>
    <w:link w:val="Ttulo3"/>
    <w:uiPriority w:val="9"/>
    <w:rsid w:val="0088480C"/>
    <w:rPr>
      <w:rFonts w:ascii="Verdana" w:eastAsia="Times New Roman" w:hAnsi="Verdana"/>
      <w:b/>
      <w:bCs/>
      <w:color w:val="000000"/>
      <w:sz w:val="22"/>
      <w:szCs w:val="22"/>
    </w:rPr>
  </w:style>
  <w:style w:type="character" w:customStyle="1" w:styleId="Ttulo5Char">
    <w:name w:val="Título 5 Char"/>
    <w:link w:val="Ttulo5"/>
    <w:uiPriority w:val="9"/>
    <w:semiHidden/>
    <w:rsid w:val="00184B34"/>
    <w:rPr>
      <w:rFonts w:ascii="Cambria" w:eastAsia="Times New Roman" w:hAnsi="Cambria" w:cs="Times New Roman"/>
      <w:color w:val="243F60"/>
    </w:rPr>
  </w:style>
  <w:style w:type="character" w:customStyle="1" w:styleId="Ttulo7Char">
    <w:name w:val="Título 7 Char"/>
    <w:link w:val="Ttulo7"/>
    <w:uiPriority w:val="9"/>
    <w:semiHidden/>
    <w:rsid w:val="00184B34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link w:val="Ttulo9"/>
    <w:uiPriority w:val="9"/>
    <w:semiHidden/>
    <w:rsid w:val="00184B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4B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184B3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184B3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84B34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184B34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4B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184B34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184B34"/>
    <w:rPr>
      <w:i/>
      <w:iCs/>
      <w:color w:val="808080"/>
    </w:rPr>
  </w:style>
  <w:style w:type="character" w:styleId="nfaseIntensa">
    <w:name w:val="Intense Emphasis"/>
    <w:uiPriority w:val="21"/>
    <w:qFormat/>
    <w:rsid w:val="00184B34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184B34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184B34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184B3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184B34"/>
    <w:pPr>
      <w:outlineLvl w:val="9"/>
    </w:pPr>
  </w:style>
  <w:style w:type="paragraph" w:styleId="Legenda">
    <w:name w:val="caption"/>
    <w:basedOn w:val="Normal"/>
    <w:next w:val="Normal"/>
    <w:uiPriority w:val="35"/>
    <w:unhideWhenUsed/>
    <w:qFormat/>
    <w:rsid w:val="00184B34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SemEspaamentoChar">
    <w:name w:val="Sem Espaçamento Char"/>
    <w:link w:val="SemEspaamento"/>
    <w:uiPriority w:val="1"/>
    <w:rsid w:val="00184B34"/>
  </w:style>
  <w:style w:type="paragraph" w:styleId="Sumrio2">
    <w:name w:val="toc 2"/>
    <w:basedOn w:val="Normal"/>
    <w:next w:val="Normal"/>
    <w:autoRedefine/>
    <w:uiPriority w:val="39"/>
    <w:unhideWhenUsed/>
    <w:qFormat/>
    <w:rsid w:val="00FB3715"/>
    <w:pPr>
      <w:tabs>
        <w:tab w:val="left" w:pos="880"/>
        <w:tab w:val="right" w:leader="dot" w:pos="9062"/>
      </w:tabs>
      <w:spacing w:after="0"/>
      <w:ind w:left="220"/>
    </w:pPr>
    <w:rPr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D5B33"/>
    <w:pPr>
      <w:tabs>
        <w:tab w:val="right" w:leader="dot" w:pos="9062"/>
        <w:tab w:val="right" w:leader="dot" w:pos="9204"/>
      </w:tabs>
      <w:spacing w:before="120" w:after="120"/>
    </w:pPr>
    <w:rPr>
      <w:b/>
      <w:bCs/>
      <w:caps/>
      <w:sz w:val="20"/>
      <w:szCs w:val="20"/>
    </w:rPr>
  </w:style>
  <w:style w:type="paragraph" w:customStyle="1" w:styleId="titulo">
    <w:name w:val="titulo"/>
    <w:rsid w:val="00BE5BD5"/>
    <w:pPr>
      <w:spacing w:line="300" w:lineRule="atLeast"/>
      <w:ind w:firstLine="567"/>
      <w:jc w:val="both"/>
    </w:pPr>
    <w:rPr>
      <w:rFonts w:ascii="Arial" w:eastAsia="Times New Roman" w:hAnsi="Arial"/>
      <w:sz w:val="22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44382D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4382D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44382D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44382D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44382D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44382D"/>
    <w:pPr>
      <w:spacing w:after="0"/>
      <w:ind w:left="1760"/>
    </w:pPr>
    <w:rPr>
      <w:sz w:val="18"/>
      <w:szCs w:val="18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07E3A"/>
    <w:pPr>
      <w:tabs>
        <w:tab w:val="right" w:leader="dot" w:pos="9062"/>
        <w:tab w:val="right" w:leader="dot" w:pos="9204"/>
      </w:tabs>
      <w:spacing w:after="0"/>
      <w:ind w:left="440"/>
    </w:pPr>
    <w:rPr>
      <w:i/>
      <w:iCs/>
      <w:sz w:val="20"/>
      <w:szCs w:val="20"/>
    </w:rPr>
  </w:style>
  <w:style w:type="paragraph" w:customStyle="1" w:styleId="PargrafodaLista11">
    <w:name w:val="Parágrafo da Lista11"/>
    <w:basedOn w:val="Normal"/>
    <w:qFormat/>
    <w:rsid w:val="008A287D"/>
    <w:pPr>
      <w:spacing w:after="0"/>
      <w:ind w:left="720"/>
      <w:contextualSpacing/>
    </w:pPr>
    <w:rPr>
      <w:rFonts w:eastAsia="Times New Roman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E82C80"/>
  </w:style>
  <w:style w:type="paragraph" w:customStyle="1" w:styleId="Default">
    <w:name w:val="Default"/>
    <w:rsid w:val="009F0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B78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D23051"/>
    <w:rPr>
      <w:sz w:val="22"/>
      <w:szCs w:val="22"/>
    </w:rPr>
  </w:style>
  <w:style w:type="character" w:customStyle="1" w:styleId="apple-converted-space">
    <w:name w:val="apple-converted-space"/>
    <w:rsid w:val="00B506D3"/>
  </w:style>
  <w:style w:type="paragraph" w:customStyle="1" w:styleId="15tableheading">
    <w:name w:val="15 table heading"/>
    <w:basedOn w:val="Normal"/>
    <w:next w:val="Normal"/>
    <w:rsid w:val="001C5743"/>
    <w:pPr>
      <w:spacing w:before="60" w:after="60"/>
    </w:pPr>
    <w:rPr>
      <w:b/>
      <w:lang w:eastAsia="en-US"/>
    </w:rPr>
  </w:style>
  <w:style w:type="character" w:customStyle="1" w:styleId="CabealhoChar">
    <w:name w:val="Cabeçalho Char"/>
    <w:link w:val="Cabealho"/>
    <w:semiHidden/>
    <w:rsid w:val="00EC2BCB"/>
    <w:rPr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EC2BCB"/>
    <w:rPr>
      <w:rFonts w:ascii="Verdana" w:hAnsi="Verdana"/>
      <w:sz w:val="28"/>
      <w:szCs w:val="40"/>
    </w:rPr>
  </w:style>
  <w:style w:type="character" w:customStyle="1" w:styleId="CorpodetextoChar">
    <w:name w:val="Corpo de texto Char"/>
    <w:link w:val="Corpodetexto"/>
    <w:semiHidden/>
    <w:rsid w:val="00EC2BCB"/>
    <w:rPr>
      <w:rFonts w:ascii="Verdana" w:hAnsi="Verdana"/>
      <w:szCs w:val="22"/>
    </w:rPr>
  </w:style>
  <w:style w:type="character" w:customStyle="1" w:styleId="Corpodetexto2Char">
    <w:name w:val="Corpo de texto 2 Char"/>
    <w:link w:val="Corpodetexto2"/>
    <w:semiHidden/>
    <w:rsid w:val="00EC2BCB"/>
    <w:rPr>
      <w:sz w:val="22"/>
      <w:szCs w:val="22"/>
    </w:rPr>
  </w:style>
  <w:style w:type="character" w:customStyle="1" w:styleId="Recuodecorpodetexto2Char">
    <w:name w:val="Recuo de corpo de texto 2 Char"/>
    <w:link w:val="Recuodecorpodetexto2"/>
    <w:semiHidden/>
    <w:rsid w:val="00EC2BCB"/>
    <w:rPr>
      <w:rFonts w:ascii="Verdana" w:hAnsi="Verdana"/>
      <w:snapToGrid w:val="0"/>
      <w:szCs w:val="32"/>
    </w:rPr>
  </w:style>
  <w:style w:type="character" w:customStyle="1" w:styleId="Recuodecorpodetexto3Char">
    <w:name w:val="Recuo de corpo de texto 3 Char"/>
    <w:link w:val="Recuodecorpodetexto3"/>
    <w:semiHidden/>
    <w:rsid w:val="00EC2BCB"/>
    <w:rPr>
      <w:rFonts w:ascii="Verdana" w:hAnsi="Verdana" w:cs="Helvetica"/>
      <w:szCs w:val="32"/>
    </w:rPr>
  </w:style>
  <w:style w:type="character" w:customStyle="1" w:styleId="Corpodetexto3Char">
    <w:name w:val="Corpo de texto 3 Char"/>
    <w:link w:val="Corpodetexto3"/>
    <w:semiHidden/>
    <w:rsid w:val="00EC2BCB"/>
    <w:rPr>
      <w:color w:val="FF0000"/>
      <w:sz w:val="32"/>
      <w:szCs w:val="22"/>
    </w:rPr>
  </w:style>
  <w:style w:type="character" w:customStyle="1" w:styleId="TextosemFormataoChar">
    <w:name w:val="Texto sem Formatação Char"/>
    <w:link w:val="TextosemFormatao"/>
    <w:semiHidden/>
    <w:rsid w:val="00EC2BCB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EC2BCB"/>
    <w:rPr>
      <w:color w:val="808080"/>
    </w:rPr>
  </w:style>
  <w:style w:type="character" w:styleId="Refdenotaderodap">
    <w:name w:val="footnote reference"/>
    <w:uiPriority w:val="99"/>
    <w:semiHidden/>
    <w:unhideWhenUsed/>
    <w:rsid w:val="003802BA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6973B9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DA39D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1FF1-23FE-4692-88E4-73A659AF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EMITENTE:</vt:lpstr>
    </vt:vector>
  </TitlesOfParts>
  <Company>Finep - Financiadora de Estudos e Projetos</Company>
  <LinksUpToDate>false</LinksUpToDate>
  <CharactersWithSpaces>3460</CharactersWithSpaces>
  <SharedDoc>false</SharedDoc>
  <HLinks>
    <vt:vector size="642" baseType="variant">
      <vt:variant>
        <vt:i4>4915294</vt:i4>
      </vt:variant>
      <vt:variant>
        <vt:i4>815</vt:i4>
      </vt:variant>
      <vt:variant>
        <vt:i4>0</vt:i4>
      </vt:variant>
      <vt:variant>
        <vt:i4>5</vt:i4>
      </vt:variant>
      <vt:variant>
        <vt:lpwstr>http://www.finep.gov.br/como-obter-financiamento-component?op=empresa</vt:lpwstr>
      </vt:variant>
      <vt:variant>
        <vt:lpwstr/>
      </vt:variant>
      <vt:variant>
        <vt:i4>3145777</vt:i4>
      </vt:variant>
      <vt:variant>
        <vt:i4>761</vt:i4>
      </vt:variant>
      <vt:variant>
        <vt:i4>0</vt:i4>
      </vt:variant>
      <vt:variant>
        <vt:i4>5</vt:i4>
      </vt:variant>
      <vt:variant>
        <vt:lpwstr>http://www.anprotec.org.br/</vt:lpwstr>
      </vt:variant>
      <vt:variant>
        <vt:lpwstr/>
      </vt:variant>
      <vt:variant>
        <vt:i4>13762797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_Metodologia_para_Avaliação</vt:lpwstr>
      </vt:variant>
      <vt:variant>
        <vt:i4>3997722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_Ficha_Cadastro_e</vt:lpwstr>
      </vt:variant>
      <vt:variant>
        <vt:i4>3997722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_Ficha_Cadastro_e</vt:lpwstr>
      </vt:variant>
      <vt:variant>
        <vt:i4>3670128</vt:i4>
      </vt:variant>
      <vt:variant>
        <vt:i4>609</vt:i4>
      </vt:variant>
      <vt:variant>
        <vt:i4>0</vt:i4>
      </vt:variant>
      <vt:variant>
        <vt:i4>5</vt:i4>
      </vt:variant>
      <vt:variant>
        <vt:lpwstr>http://www.mctic.gov.br/SISEPIN/leiDeInformatica/empresasProdutosModelosTecnac</vt:lpwstr>
      </vt:variant>
      <vt:variant>
        <vt:lpwstr/>
      </vt:variant>
      <vt:variant>
        <vt:i4>1179711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_Toc534575964</vt:lpwstr>
      </vt:variant>
      <vt:variant>
        <vt:i4>1179711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_Toc534575963</vt:lpwstr>
      </vt:variant>
      <vt:variant>
        <vt:i4>1179711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_Toc534575962</vt:lpwstr>
      </vt:variant>
      <vt:variant>
        <vt:i4>1179711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_Toc534575961</vt:lpwstr>
      </vt:variant>
      <vt:variant>
        <vt:i4>1179711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_Toc534575960</vt:lpwstr>
      </vt:variant>
      <vt:variant>
        <vt:i4>1114175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_Toc534575959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_Toc534575958</vt:lpwstr>
      </vt:variant>
      <vt:variant>
        <vt:i4>1114175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_Toc534575957</vt:lpwstr>
      </vt:variant>
      <vt:variant>
        <vt:i4>1114175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_Toc534575956</vt:lpwstr>
      </vt:variant>
      <vt:variant>
        <vt:i4>1114175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_Toc534575955</vt:lpwstr>
      </vt:variant>
      <vt:variant>
        <vt:i4>1114175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_Toc534575954</vt:lpwstr>
      </vt:variant>
      <vt:variant>
        <vt:i4>1114175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_Toc534575953</vt:lpwstr>
      </vt:variant>
      <vt:variant>
        <vt:i4>1114175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_Toc534575952</vt:lpwstr>
      </vt:variant>
      <vt:variant>
        <vt:i4>1114175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_Toc534575951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_Toc534575950</vt:lpwstr>
      </vt:variant>
      <vt:variant>
        <vt:i4>1048639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_Toc534575949</vt:lpwstr>
      </vt:variant>
      <vt:variant>
        <vt:i4>1048639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_Toc534575948</vt:lpwstr>
      </vt:variant>
      <vt:variant>
        <vt:i4>1048639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_Toc534575947</vt:lpwstr>
      </vt:variant>
      <vt:variant>
        <vt:i4>1048639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_Toc534575946</vt:lpwstr>
      </vt:variant>
      <vt:variant>
        <vt:i4>1048639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_Toc534575945</vt:lpwstr>
      </vt:variant>
      <vt:variant>
        <vt:i4>1048639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_Toc534575944</vt:lpwstr>
      </vt:variant>
      <vt:variant>
        <vt:i4>1048639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_Toc534575943</vt:lpwstr>
      </vt:variant>
      <vt:variant>
        <vt:i4>1048639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_Toc534575942</vt:lpwstr>
      </vt:variant>
      <vt:variant>
        <vt:i4>1048639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_Toc534575941</vt:lpwstr>
      </vt:variant>
      <vt:variant>
        <vt:i4>1048639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_Toc534575940</vt:lpwstr>
      </vt:variant>
      <vt:variant>
        <vt:i4>1507391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_Toc534575939</vt:lpwstr>
      </vt:variant>
      <vt:variant>
        <vt:i4>1507391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_Toc534575938</vt:lpwstr>
      </vt:variant>
      <vt:variant>
        <vt:i4>1507391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_Toc534575937</vt:lpwstr>
      </vt:variant>
      <vt:variant>
        <vt:i4>1507391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_Toc534575936</vt:lpwstr>
      </vt:variant>
      <vt:variant>
        <vt:i4>1507391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_Toc534575935</vt:lpwstr>
      </vt:variant>
      <vt:variant>
        <vt:i4>1507391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_Toc534575934</vt:lpwstr>
      </vt:variant>
      <vt:variant>
        <vt:i4>1507391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_Toc534575933</vt:lpwstr>
      </vt:variant>
      <vt:variant>
        <vt:i4>1507391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_Toc534575932</vt:lpwstr>
      </vt:variant>
      <vt:variant>
        <vt:i4>1507391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_Toc534575931</vt:lpwstr>
      </vt:variant>
      <vt:variant>
        <vt:i4>1507391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_Toc534575930</vt:lpwstr>
      </vt:variant>
      <vt:variant>
        <vt:i4>1441855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_Toc534575929</vt:lpwstr>
      </vt:variant>
      <vt:variant>
        <vt:i4>1441855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_Toc534575928</vt:lpwstr>
      </vt:variant>
      <vt:variant>
        <vt:i4>1441855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_Toc534575927</vt:lpwstr>
      </vt:variant>
      <vt:variant>
        <vt:i4>1441855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_Toc534575926</vt:lpwstr>
      </vt:variant>
      <vt:variant>
        <vt:i4>1441855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_Toc534575925</vt:lpwstr>
      </vt:variant>
      <vt:variant>
        <vt:i4>1441855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_Toc534575924</vt:lpwstr>
      </vt:variant>
      <vt:variant>
        <vt:i4>1441855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_Toc534575923</vt:lpwstr>
      </vt:variant>
      <vt:variant>
        <vt:i4>1441855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_Toc534575922</vt:lpwstr>
      </vt:variant>
      <vt:variant>
        <vt:i4>1441855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_Toc534575921</vt:lpwstr>
      </vt:variant>
      <vt:variant>
        <vt:i4>1441855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_Toc534575920</vt:lpwstr>
      </vt:variant>
      <vt:variant>
        <vt:i4>1376319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_Toc534575919</vt:lpwstr>
      </vt:variant>
      <vt:variant>
        <vt:i4>1376319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_Toc534575918</vt:lpwstr>
      </vt:variant>
      <vt:variant>
        <vt:i4>1376319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_Toc534575917</vt:lpwstr>
      </vt:variant>
      <vt:variant>
        <vt:i4>1376319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_Toc534575916</vt:lpwstr>
      </vt:variant>
      <vt:variant>
        <vt:i4>1376319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_Toc534575915</vt:lpwstr>
      </vt:variant>
      <vt:variant>
        <vt:i4>1376319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_Toc534575914</vt:lpwstr>
      </vt:variant>
      <vt:variant>
        <vt:i4>1376319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_Toc534575913</vt:lpwstr>
      </vt:variant>
      <vt:variant>
        <vt:i4>1376319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_Toc534575912</vt:lpwstr>
      </vt:variant>
      <vt:variant>
        <vt:i4>1376319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_Toc534575911</vt:lpwstr>
      </vt:variant>
      <vt:variant>
        <vt:i4>1376319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_Toc534575910</vt:lpwstr>
      </vt:variant>
      <vt:variant>
        <vt:i4>1310783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_Toc534575909</vt:lpwstr>
      </vt:variant>
      <vt:variant>
        <vt:i4>1310783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_Toc534575908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_Toc534575907</vt:lpwstr>
      </vt:variant>
      <vt:variant>
        <vt:i4>1310783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_Toc534575906</vt:lpwstr>
      </vt:variant>
      <vt:variant>
        <vt:i4>1310783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_Toc534575905</vt:lpwstr>
      </vt:variant>
      <vt:variant>
        <vt:i4>1310783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_Toc534575904</vt:lpwstr>
      </vt:variant>
      <vt:variant>
        <vt:i4>1310783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_Toc534575903</vt:lpwstr>
      </vt:variant>
      <vt:variant>
        <vt:i4>1310783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_Toc534575902</vt:lpwstr>
      </vt:variant>
      <vt:variant>
        <vt:i4>1310783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_Toc534575901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_Toc534575900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_Toc534575899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_Toc534575898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_Toc534575897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_Toc534575896</vt:lpwstr>
      </vt:variant>
      <vt:variant>
        <vt:i4>1900606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_Toc534575895</vt:lpwstr>
      </vt:variant>
      <vt:variant>
        <vt:i4>1900606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_Toc534575894</vt:lpwstr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_Toc534575893</vt:lpwstr>
      </vt:variant>
      <vt:variant>
        <vt:i4>1900606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_Toc534575892</vt:lpwstr>
      </vt:variant>
      <vt:variant>
        <vt:i4>1900606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_Toc534575891</vt:lpwstr>
      </vt:variant>
      <vt:variant>
        <vt:i4>1900606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_Toc534575890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_Toc534575889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_Toc534575888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_Toc534575887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_Toc534575886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_Toc534575885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_Toc534575884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_Toc534575883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_Toc534575882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_Toc534575881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_Toc534575880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_Toc534575879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_Toc534575878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_Toc534575877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_Toc534575876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_Toc534575875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_Toc534575874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_Toc534575873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_Toc534575872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_Toc534575871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_Toc534575870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_Toc534575869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_Toc534575868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_Toc534575867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_Toc534575866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_Toc534575865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_Toc534575864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EMITENTE:</dc:title>
  <dc:subject/>
  <dc:creator>Ricardo Antonio Balthazar da Silva</dc:creator>
  <cp:keywords/>
  <dc:description/>
  <cp:lastModifiedBy>Isabela Ramos Scussel Rosa - Badesc</cp:lastModifiedBy>
  <cp:revision>4</cp:revision>
  <cp:lastPrinted>2021-08-04T19:15:00Z</cp:lastPrinted>
  <dcterms:created xsi:type="dcterms:W3CDTF">2024-10-27T23:08:00Z</dcterms:created>
  <dcterms:modified xsi:type="dcterms:W3CDTF">2024-11-27T21:42:00Z</dcterms:modified>
</cp:coreProperties>
</file>